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5F3" w14:textId="77777777" w:rsidR="00E35C8A" w:rsidRDefault="00E35C8A" w:rsidP="00E35C8A">
      <w:pPr>
        <w:ind w:right="-360"/>
        <w:rPr>
          <w:b/>
          <w:bCs/>
        </w:rPr>
      </w:pPr>
      <w:r w:rsidRPr="00DE0223">
        <w:rPr>
          <w:rFonts w:cs="Arial"/>
          <w:b/>
          <w:sz w:val="28"/>
          <w:szCs w:val="28"/>
        </w:rPr>
        <w:t xml:space="preserve">Appendix </w:t>
      </w:r>
      <w:r w:rsidR="00323829"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 w:rsidR="00323829">
        <w:rPr>
          <w:rFonts w:cs="Arial"/>
          <w:b/>
          <w:sz w:val="28"/>
          <w:szCs w:val="28"/>
        </w:rPr>
        <w:t>Goals</w:t>
      </w:r>
      <w:r w:rsidR="00CD4E4E">
        <w:rPr>
          <w:rFonts w:cs="Arial"/>
          <w:b/>
          <w:sz w:val="28"/>
          <w:szCs w:val="28"/>
        </w:rPr>
        <w:tab/>
      </w:r>
      <w:r w:rsidR="001D100E">
        <w:rPr>
          <w:rFonts w:asciiTheme="minorHAnsi" w:hAnsiTheme="minorHAnsi" w:cs="Arial"/>
          <w:b/>
          <w:sz w:val="28"/>
          <w:szCs w:val="28"/>
        </w:rPr>
        <w:tab/>
        <w:t xml:space="preserve"> Institution</w:t>
      </w:r>
      <w:r>
        <w:rPr>
          <w:b/>
          <w:bCs/>
        </w:rPr>
        <w:t>: ___________</w:t>
      </w:r>
      <w:r w:rsidR="00DB7635">
        <w:rPr>
          <w:b/>
          <w:bCs/>
        </w:rPr>
        <w:t>_____________</w:t>
      </w:r>
      <w:r>
        <w:rPr>
          <w:b/>
          <w:bCs/>
        </w:rPr>
        <w:t>____________________</w:t>
      </w:r>
    </w:p>
    <w:p w14:paraId="4A7CBDCD" w14:textId="77777777" w:rsidR="00E35C8A" w:rsidRPr="009577F4" w:rsidRDefault="00E35C8A" w:rsidP="00E35C8A">
      <w:pPr>
        <w:ind w:right="-360"/>
        <w:rPr>
          <w:b/>
          <w:bCs/>
        </w:rPr>
      </w:pPr>
    </w:p>
    <w:p w14:paraId="2E8A4B7F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PERKINS V LOCAL GRANT GOALS</w:t>
      </w:r>
    </w:p>
    <w:p w14:paraId="0A7F21CE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</w:p>
    <w:p w14:paraId="4A408712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1: Career Exploration and Career Guidance</w:t>
      </w:r>
    </w:p>
    <w:p w14:paraId="288A8FF6" w14:textId="77777777" w:rsidR="00E35C8A" w:rsidRPr="00787302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your </w:t>
      </w:r>
      <w:r w:rsidR="00E35C8A" w:rsidRPr="0093441B">
        <w:rPr>
          <w:rFonts w:ascii="Arial" w:hAnsi="Arial" w:cs="Arial"/>
          <w:b/>
          <w:sz w:val="22"/>
          <w:szCs w:val="22"/>
        </w:rPr>
        <w:t>institution, in collaboration with local w</w:t>
      </w:r>
      <w:r w:rsidR="00E35C8A">
        <w:rPr>
          <w:rFonts w:ascii="Arial" w:hAnsi="Arial" w:cs="Arial"/>
          <w:b/>
          <w:sz w:val="22"/>
          <w:szCs w:val="22"/>
        </w:rPr>
        <w:t xml:space="preserve">orkforce development boards and </w:t>
      </w:r>
      <w:r w:rsidR="00E35C8A" w:rsidRPr="0093441B">
        <w:rPr>
          <w:rFonts w:ascii="Arial" w:hAnsi="Arial" w:cs="Arial"/>
          <w:b/>
          <w:sz w:val="22"/>
          <w:szCs w:val="22"/>
        </w:rPr>
        <w:t>other</w:t>
      </w:r>
      <w:r w:rsidR="00E35C8A"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local workforce agencies, </w:t>
      </w:r>
      <w:r>
        <w:rPr>
          <w:rFonts w:ascii="Arial" w:hAnsi="Arial" w:cs="Arial"/>
          <w:b/>
          <w:sz w:val="22"/>
          <w:szCs w:val="22"/>
        </w:rPr>
        <w:t xml:space="preserve">will </w:t>
      </w:r>
      <w:r w:rsidR="00E35C8A" w:rsidRPr="0093441B">
        <w:rPr>
          <w:rFonts w:ascii="Arial" w:hAnsi="Arial" w:cs="Arial"/>
          <w:b/>
          <w:sz w:val="22"/>
          <w:szCs w:val="22"/>
        </w:rPr>
        <w:t>provide career exploration and career guidance</w:t>
      </w:r>
      <w:r w:rsidR="00E35C8A">
        <w:rPr>
          <w:rFonts w:ascii="Arial" w:hAnsi="Arial" w:cs="Arial"/>
          <w:b/>
          <w:sz w:val="22"/>
          <w:szCs w:val="22"/>
        </w:rPr>
        <w:t xml:space="preserve"> to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134(b)(3)].</w:t>
      </w: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14:paraId="50B9F271" w14:textId="77777777" w:rsidTr="0015515D">
        <w:trPr>
          <w:trHeight w:val="548"/>
        </w:trPr>
        <w:tc>
          <w:tcPr>
            <w:tcW w:w="1114" w:type="dxa"/>
          </w:tcPr>
          <w:p w14:paraId="2D8C11DC" w14:textId="77777777" w:rsidR="003B7AC1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  <w:p w14:paraId="7195F46B" w14:textId="77777777" w:rsidR="00E35C8A" w:rsidRPr="006A26C1" w:rsidRDefault="00E35C8A" w:rsidP="0015515D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  <w:tc>
          <w:tcPr>
            <w:tcW w:w="7734" w:type="dxa"/>
          </w:tcPr>
          <w:p w14:paraId="20CEA25C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32377612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14B9516E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475A7FA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B1540" w14:paraId="48C971CF" w14:textId="77777777" w:rsidTr="00331381">
        <w:trPr>
          <w:trHeight w:val="836"/>
        </w:trPr>
        <w:tc>
          <w:tcPr>
            <w:tcW w:w="1114" w:type="dxa"/>
            <w:vMerge w:val="restart"/>
          </w:tcPr>
          <w:p w14:paraId="72A043A1" w14:textId="77777777" w:rsidR="003B1540" w:rsidRPr="00331381" w:rsidRDefault="003B1540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8C0303D" w14:textId="2B6F4101" w:rsidR="003B1540" w:rsidRPr="00331381" w:rsidRDefault="003B1540" w:rsidP="003B1540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331381">
              <w:rPr>
                <w:rFonts w:cs="Arial"/>
                <w:b/>
              </w:rPr>
              <w:t>Description of the Activity:</w:t>
            </w:r>
          </w:p>
          <w:p w14:paraId="30078467" w14:textId="77777777" w:rsidR="003B1540" w:rsidRPr="00331381" w:rsidRDefault="003B1540" w:rsidP="003B1540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94F785E" w14:textId="7B2E1719" w:rsidR="003B1540" w:rsidRPr="00331381" w:rsidRDefault="003B1540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E35C8A" w14:paraId="77DC7DE1" w14:textId="77777777" w:rsidTr="0015515D">
        <w:tc>
          <w:tcPr>
            <w:tcW w:w="1114" w:type="dxa"/>
            <w:vMerge/>
          </w:tcPr>
          <w:p w14:paraId="5F7738A6" w14:textId="77777777" w:rsidR="00E35C8A" w:rsidRPr="0033138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BC52F96" w14:textId="5EFDC975" w:rsidR="00E35C8A" w:rsidRPr="00331381" w:rsidRDefault="003B1540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331381">
              <w:rPr>
                <w:rFonts w:cs="Arial"/>
                <w:b/>
              </w:rPr>
              <w:t>How does this activity relate to the Needs Assessment?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 w:rsidRPr="00331381">
              <w:rPr>
                <w:rFonts w:cs="Arial"/>
                <w:b/>
              </w:rPr>
              <w:t xml:space="preserve"> </w:t>
            </w:r>
            <w:r w:rsidR="00E35C8A" w:rsidRPr="0033138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C8A" w:rsidRPr="00331381">
              <w:rPr>
                <w:rFonts w:cs="Arial"/>
              </w:rPr>
              <w:instrText xml:space="preserve"> FORMTEXT </w:instrText>
            </w:r>
            <w:r w:rsidR="00E35C8A" w:rsidRPr="00331381">
              <w:rPr>
                <w:rFonts w:cs="Arial"/>
              </w:rPr>
            </w:r>
            <w:r w:rsidR="00E35C8A" w:rsidRPr="00331381">
              <w:rPr>
                <w:rFonts w:cs="Arial"/>
              </w:rPr>
              <w:fldChar w:fldCharType="separate"/>
            </w:r>
            <w:r w:rsidR="00E35C8A" w:rsidRPr="00331381">
              <w:rPr>
                <w:rFonts w:ascii="Cambria Math" w:hAnsi="Cambria Math" w:cs="Cambria Math"/>
                <w:noProof/>
              </w:rPr>
              <w:t> </w:t>
            </w:r>
            <w:r w:rsidR="00E35C8A" w:rsidRPr="00331381">
              <w:rPr>
                <w:rFonts w:ascii="Cambria Math" w:hAnsi="Cambria Math" w:cs="Cambria Math"/>
                <w:noProof/>
              </w:rPr>
              <w:t> </w:t>
            </w:r>
            <w:r w:rsidR="00E35C8A" w:rsidRPr="00331381">
              <w:rPr>
                <w:rFonts w:ascii="Cambria Math" w:hAnsi="Cambria Math" w:cs="Cambria Math"/>
                <w:noProof/>
              </w:rPr>
              <w:t> </w:t>
            </w:r>
            <w:r w:rsidR="00E35C8A" w:rsidRPr="00331381">
              <w:rPr>
                <w:rFonts w:ascii="Cambria Math" w:hAnsi="Cambria Math" w:cs="Cambria Math"/>
                <w:noProof/>
              </w:rPr>
              <w:t> </w:t>
            </w:r>
            <w:r w:rsidR="00E35C8A" w:rsidRPr="00331381">
              <w:rPr>
                <w:rFonts w:ascii="Cambria Math" w:hAnsi="Cambria Math" w:cs="Cambria Math"/>
                <w:noProof/>
              </w:rPr>
              <w:t> </w:t>
            </w:r>
            <w:r w:rsidR="00E35C8A" w:rsidRPr="00331381">
              <w:rPr>
                <w:rFonts w:cs="Arial"/>
              </w:rPr>
              <w:fldChar w:fldCharType="end"/>
            </w:r>
          </w:p>
          <w:p w14:paraId="56BF944A" w14:textId="77777777" w:rsidR="00E414DA" w:rsidRPr="0033138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EA8AC09" w14:textId="77777777" w:rsidR="00E35C8A" w:rsidRPr="00331381" w:rsidRDefault="00E35C8A" w:rsidP="0015515D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5515D" w14:paraId="3B253C99" w14:textId="77777777" w:rsidTr="0015515D">
        <w:tc>
          <w:tcPr>
            <w:tcW w:w="1114" w:type="dxa"/>
            <w:vMerge/>
          </w:tcPr>
          <w:p w14:paraId="60D60BCF" w14:textId="77777777" w:rsidR="0015515D" w:rsidRPr="00331381" w:rsidRDefault="0015515D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E8FF3C5" w14:textId="78B97D2F" w:rsidR="00102D26" w:rsidRPr="00331381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331381">
              <w:rPr>
                <w:rFonts w:cs="Arial"/>
                <w:b/>
              </w:rPr>
              <w:t>How does this activity support the 4-year Local Application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 w:rsidRPr="00331381">
              <w:rPr>
                <w:rFonts w:cs="Arial"/>
                <w:b/>
              </w:rPr>
              <w:t xml:space="preserve"> </w:t>
            </w:r>
            <w:r w:rsidRPr="0033138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81">
              <w:rPr>
                <w:rFonts w:cs="Arial"/>
              </w:rPr>
              <w:instrText xml:space="preserve"> FORMTEXT </w:instrText>
            </w:r>
            <w:r w:rsidRPr="00331381">
              <w:rPr>
                <w:rFonts w:cs="Arial"/>
              </w:rPr>
            </w:r>
            <w:r w:rsidRPr="00331381">
              <w:rPr>
                <w:rFonts w:cs="Arial"/>
              </w:rPr>
              <w:fldChar w:fldCharType="separate"/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cs="Arial"/>
              </w:rPr>
              <w:fldChar w:fldCharType="end"/>
            </w:r>
          </w:p>
          <w:p w14:paraId="438791CD" w14:textId="77777777" w:rsidR="00E414DA" w:rsidRPr="0033138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2F13905" w14:textId="77777777" w:rsidR="00E414DA" w:rsidRPr="0033138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E35C8A" w14:paraId="18045E01" w14:textId="77777777" w:rsidTr="0015515D">
        <w:tc>
          <w:tcPr>
            <w:tcW w:w="1114" w:type="dxa"/>
            <w:vMerge/>
          </w:tcPr>
          <w:p w14:paraId="1E9293DF" w14:textId="77777777" w:rsidR="00E35C8A" w:rsidRPr="0033138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83FA721" w14:textId="045F0FED" w:rsidR="00E35C8A" w:rsidRPr="0033138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331381">
              <w:rPr>
                <w:rFonts w:cs="Arial"/>
                <w:b/>
              </w:rPr>
              <w:t>How will success be measured?</w:t>
            </w:r>
            <w:r w:rsidRPr="00331381">
              <w:rPr>
                <w:rFonts w:cs="Arial"/>
              </w:rPr>
              <w:t xml:space="preserve"> </w:t>
            </w:r>
            <w:r w:rsidRPr="0033138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81">
              <w:rPr>
                <w:rFonts w:cs="Arial"/>
              </w:rPr>
              <w:instrText xml:space="preserve"> FORMTEXT </w:instrText>
            </w:r>
            <w:r w:rsidRPr="00331381">
              <w:rPr>
                <w:rFonts w:cs="Arial"/>
              </w:rPr>
            </w:r>
            <w:r w:rsidRPr="00331381">
              <w:rPr>
                <w:rFonts w:cs="Arial"/>
              </w:rPr>
              <w:fldChar w:fldCharType="separate"/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ascii="Cambria Math" w:hAnsi="Cambria Math" w:cs="Cambria Math"/>
                <w:noProof/>
              </w:rPr>
              <w:t> </w:t>
            </w:r>
            <w:r w:rsidRPr="00331381">
              <w:rPr>
                <w:rFonts w:cs="Arial"/>
              </w:rPr>
              <w:fldChar w:fldCharType="end"/>
            </w:r>
            <w:r w:rsidR="00CC1A07" w:rsidRPr="00331381">
              <w:rPr>
                <w:rFonts w:cs="Arial"/>
              </w:rPr>
              <w:t xml:space="preserve"> </w:t>
            </w:r>
          </w:p>
          <w:p w14:paraId="3CFB8404" w14:textId="77777777" w:rsidR="00E35C8A" w:rsidRPr="0033138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4CCFFEFF" w14:textId="77777777" w:rsidTr="0015515D">
        <w:tc>
          <w:tcPr>
            <w:tcW w:w="1114" w:type="dxa"/>
          </w:tcPr>
          <w:p w14:paraId="7A9709F3" w14:textId="1A4534C0" w:rsidR="00E35C8A" w:rsidRPr="0033138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331381">
              <w:rPr>
                <w:rFonts w:cs="Arial"/>
                <w:b/>
              </w:rPr>
              <w:t>Dec 1</w:t>
            </w:r>
            <w:r w:rsidR="00CC1A07" w:rsidRPr="00331381">
              <w:rPr>
                <w:rFonts w:cs="Arial"/>
                <w:b/>
              </w:rPr>
              <w:t xml:space="preserve"> </w:t>
            </w:r>
          </w:p>
        </w:tc>
        <w:tc>
          <w:tcPr>
            <w:tcW w:w="9146" w:type="dxa"/>
            <w:gridSpan w:val="2"/>
          </w:tcPr>
          <w:p w14:paraId="0F65BB52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6B644B9E" w14:textId="77777777" w:rsidTr="0015515D">
        <w:tc>
          <w:tcPr>
            <w:tcW w:w="1114" w:type="dxa"/>
          </w:tcPr>
          <w:p w14:paraId="62765E0B" w14:textId="6C056BE9" w:rsidR="00E35C8A" w:rsidRPr="0033138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331381">
              <w:rPr>
                <w:rFonts w:cs="Arial"/>
                <w:b/>
              </w:rPr>
              <w:t>Mar 1</w:t>
            </w:r>
            <w:r w:rsidR="00CC1A07" w:rsidRPr="00331381">
              <w:rPr>
                <w:rFonts w:cs="Arial"/>
                <w:b/>
              </w:rPr>
              <w:t xml:space="preserve"> </w:t>
            </w:r>
          </w:p>
        </w:tc>
        <w:tc>
          <w:tcPr>
            <w:tcW w:w="9146" w:type="dxa"/>
            <w:gridSpan w:val="2"/>
          </w:tcPr>
          <w:p w14:paraId="7202AAED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19158B10" w14:textId="77777777" w:rsidTr="0015515D">
        <w:trPr>
          <w:trHeight w:val="503"/>
        </w:trPr>
        <w:tc>
          <w:tcPr>
            <w:tcW w:w="1114" w:type="dxa"/>
          </w:tcPr>
          <w:p w14:paraId="01B5E09E" w14:textId="77777777" w:rsidR="00E35C8A" w:rsidRPr="0033138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331381">
              <w:rPr>
                <w:rFonts w:cs="Arial"/>
                <w:b/>
              </w:rPr>
              <w:t xml:space="preserve">Final </w:t>
            </w:r>
          </w:p>
          <w:p w14:paraId="3976B663" w14:textId="77777777" w:rsidR="00E35C8A" w:rsidRPr="0033138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331381"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1A3FB528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A849BE2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14:paraId="7C245F16" w14:textId="77777777" w:rsidTr="00E23F16">
        <w:trPr>
          <w:trHeight w:val="548"/>
        </w:trPr>
        <w:tc>
          <w:tcPr>
            <w:tcW w:w="1114" w:type="dxa"/>
          </w:tcPr>
          <w:p w14:paraId="7C5D1A58" w14:textId="77777777" w:rsidR="00102D26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</w:tc>
        <w:tc>
          <w:tcPr>
            <w:tcW w:w="7734" w:type="dxa"/>
          </w:tcPr>
          <w:p w14:paraId="1AC89BBB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D0B0EDB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C45AAB2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7B23EEA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40239256" w14:textId="77777777" w:rsidTr="00CA058C">
        <w:trPr>
          <w:trHeight w:val="953"/>
        </w:trPr>
        <w:tc>
          <w:tcPr>
            <w:tcW w:w="1114" w:type="dxa"/>
            <w:vMerge w:val="restart"/>
          </w:tcPr>
          <w:p w14:paraId="1A60C52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D78543E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5C4497A7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E7AC64C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716294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3A5034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79E3A411" w14:textId="77777777" w:rsidTr="00E23F16">
        <w:tc>
          <w:tcPr>
            <w:tcW w:w="1114" w:type="dxa"/>
            <w:vMerge/>
          </w:tcPr>
          <w:p w14:paraId="2FB1D6F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490A6E2" w14:textId="6691F4B2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5F0E2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5AFF1FE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4CBA7E4A" w14:textId="77777777" w:rsidTr="00E23F16">
        <w:tc>
          <w:tcPr>
            <w:tcW w:w="1114" w:type="dxa"/>
            <w:vMerge/>
          </w:tcPr>
          <w:p w14:paraId="2D1A17B0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D0B89FC" w14:textId="304F782B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EB97A97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CA0B7D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187B85E1" w14:textId="77777777" w:rsidTr="00E23F16">
        <w:tc>
          <w:tcPr>
            <w:tcW w:w="1114" w:type="dxa"/>
            <w:vMerge/>
          </w:tcPr>
          <w:p w14:paraId="298BB107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F1332B5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E8D2970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122E74C7" w14:textId="77777777" w:rsidTr="00E23F16">
        <w:tc>
          <w:tcPr>
            <w:tcW w:w="1114" w:type="dxa"/>
          </w:tcPr>
          <w:p w14:paraId="55CBDA8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088C8747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575B7108" w14:textId="77777777" w:rsidTr="00E23F16">
        <w:tc>
          <w:tcPr>
            <w:tcW w:w="1114" w:type="dxa"/>
          </w:tcPr>
          <w:p w14:paraId="1B42C2CC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6B37D10B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46FDB05A" w14:textId="77777777" w:rsidTr="00CA058C">
        <w:trPr>
          <w:trHeight w:val="395"/>
        </w:trPr>
        <w:tc>
          <w:tcPr>
            <w:tcW w:w="1114" w:type="dxa"/>
          </w:tcPr>
          <w:p w14:paraId="6A0C183F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6D0B08A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B57810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D633920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55D50903" w14:textId="77777777" w:rsidTr="0015515D">
        <w:tc>
          <w:tcPr>
            <w:tcW w:w="10260" w:type="dxa"/>
          </w:tcPr>
          <w:p w14:paraId="32933E98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1: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46CE866D" w14:textId="77777777" w:rsidR="00331381" w:rsidRDefault="00331381" w:rsidP="00323829">
      <w:pPr>
        <w:ind w:right="-360"/>
        <w:rPr>
          <w:rFonts w:cs="Arial"/>
          <w:b/>
          <w:sz w:val="28"/>
          <w:szCs w:val="28"/>
        </w:rPr>
      </w:pPr>
    </w:p>
    <w:p w14:paraId="53A7704B" w14:textId="77777777" w:rsidR="00331381" w:rsidRDefault="00331381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68C78FFB" w14:textId="7C07D5F1" w:rsidR="00323829" w:rsidRDefault="00323829" w:rsidP="0032382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>
        <w:rPr>
          <w:rFonts w:cs="Arial"/>
          <w:b/>
          <w:sz w:val="28"/>
          <w:szCs w:val="28"/>
        </w:rPr>
        <w:t>Goals</w:t>
      </w:r>
    </w:p>
    <w:p w14:paraId="4AEB6C7F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44AE1595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2: Integration of Academics and CTE</w:t>
      </w:r>
    </w:p>
    <w:p w14:paraId="657EDFFA" w14:textId="77777777" w:rsidR="00E35C8A" w:rsidRPr="0093441B" w:rsidRDefault="00E414DA" w:rsidP="00E414D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="00E35C8A"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="00E35C8A"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134(b)(4)].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</w:t>
      </w:r>
    </w:p>
    <w:p w14:paraId="4F635468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14:paraId="121EE52B" w14:textId="77777777" w:rsidTr="00E23F16">
        <w:trPr>
          <w:trHeight w:val="548"/>
        </w:trPr>
        <w:tc>
          <w:tcPr>
            <w:tcW w:w="1114" w:type="dxa"/>
          </w:tcPr>
          <w:p w14:paraId="30AA0AC6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14:paraId="066C247A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7DC007E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AFD045C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79D2199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14:paraId="78D5D91F" w14:textId="77777777" w:rsidTr="00E23F16">
        <w:tc>
          <w:tcPr>
            <w:tcW w:w="1114" w:type="dxa"/>
            <w:vMerge w:val="restart"/>
          </w:tcPr>
          <w:p w14:paraId="464A5C6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DC743E4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50845A51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089C320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00F531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6F3FA4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1BBB8B81" w14:textId="77777777" w:rsidTr="00E23F16">
        <w:tc>
          <w:tcPr>
            <w:tcW w:w="1114" w:type="dxa"/>
            <w:vMerge/>
          </w:tcPr>
          <w:p w14:paraId="3EF77E3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7B1B283" w14:textId="6F2C03F4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71A1DB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FF2ABF3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1F954D17" w14:textId="77777777" w:rsidTr="00E23F16">
        <w:tc>
          <w:tcPr>
            <w:tcW w:w="1114" w:type="dxa"/>
            <w:vMerge/>
          </w:tcPr>
          <w:p w14:paraId="04E3A20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BCB383D" w14:textId="58548941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E394C43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72F607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14:paraId="72C2DA2A" w14:textId="77777777" w:rsidTr="00E23F16">
        <w:tc>
          <w:tcPr>
            <w:tcW w:w="1114" w:type="dxa"/>
            <w:vMerge/>
          </w:tcPr>
          <w:p w14:paraId="3DBB2F3E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11026BA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AA992A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35D8C6A2" w14:textId="77777777" w:rsidTr="00E23F16">
        <w:tc>
          <w:tcPr>
            <w:tcW w:w="1114" w:type="dxa"/>
          </w:tcPr>
          <w:p w14:paraId="38386B7A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678008A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48C0E112" w14:textId="77777777" w:rsidTr="00E23F16">
        <w:tc>
          <w:tcPr>
            <w:tcW w:w="1114" w:type="dxa"/>
          </w:tcPr>
          <w:p w14:paraId="58491821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072F9DAE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6910DAFD" w14:textId="77777777" w:rsidTr="00E23F16">
        <w:trPr>
          <w:trHeight w:val="503"/>
        </w:trPr>
        <w:tc>
          <w:tcPr>
            <w:tcW w:w="1114" w:type="dxa"/>
          </w:tcPr>
          <w:p w14:paraId="2A87469B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2AC84B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4F6B7914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46AE1D3C" w14:textId="77777777" w:rsidR="00102D26" w:rsidRDefault="00102D26" w:rsidP="00102D26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14:paraId="76F95922" w14:textId="77777777" w:rsidTr="00E23F16">
        <w:trPr>
          <w:trHeight w:val="548"/>
        </w:trPr>
        <w:tc>
          <w:tcPr>
            <w:tcW w:w="1114" w:type="dxa"/>
          </w:tcPr>
          <w:p w14:paraId="20A47445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14:paraId="600D3D00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76EA233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0F558BE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5FE53399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32053511" w14:textId="77777777" w:rsidTr="00E23F16">
        <w:tc>
          <w:tcPr>
            <w:tcW w:w="1114" w:type="dxa"/>
            <w:vMerge w:val="restart"/>
          </w:tcPr>
          <w:p w14:paraId="56DD646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662021D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78F7D093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6098087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5948EE3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F3A7E1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1DCCEF78" w14:textId="77777777" w:rsidTr="00E23F16">
        <w:tc>
          <w:tcPr>
            <w:tcW w:w="1114" w:type="dxa"/>
            <w:vMerge/>
          </w:tcPr>
          <w:p w14:paraId="0CD1A3D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1885B8E" w14:textId="49A02486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="00DE0223"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="00DE0223"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72D439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E87762A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5DC3B5BC" w14:textId="77777777" w:rsidTr="00E23F16">
        <w:tc>
          <w:tcPr>
            <w:tcW w:w="1114" w:type="dxa"/>
            <w:vMerge/>
          </w:tcPr>
          <w:p w14:paraId="5A0B89A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7AC1127" w14:textId="4095C4A6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="00DE0223"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="00DE0223" w:rsidRPr="007B646C">
              <w:rPr>
                <w:rFonts w:cs="Arial"/>
                <w:b/>
              </w:rPr>
              <w:t xml:space="preserve">pplication </w:t>
            </w:r>
            <w:r w:rsidRPr="007B646C">
              <w:rPr>
                <w:rFonts w:cs="Arial"/>
                <w:b/>
              </w:rPr>
              <w:t>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F1ABDF6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FF67A6E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51DC92E5" w14:textId="77777777" w:rsidTr="00E23F16">
        <w:tc>
          <w:tcPr>
            <w:tcW w:w="1114" w:type="dxa"/>
            <w:vMerge/>
          </w:tcPr>
          <w:p w14:paraId="381FDD2A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974755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3C75A3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2BBD9813" w14:textId="77777777" w:rsidTr="00E23F16">
        <w:tc>
          <w:tcPr>
            <w:tcW w:w="1114" w:type="dxa"/>
          </w:tcPr>
          <w:p w14:paraId="15FC4DC2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0B3FDAE7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560D2C89" w14:textId="77777777" w:rsidTr="00E23F16">
        <w:tc>
          <w:tcPr>
            <w:tcW w:w="1114" w:type="dxa"/>
          </w:tcPr>
          <w:p w14:paraId="237FE7AC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7CE771FF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386E8E78" w14:textId="77777777" w:rsidTr="00E23F16">
        <w:trPr>
          <w:trHeight w:val="503"/>
        </w:trPr>
        <w:tc>
          <w:tcPr>
            <w:tcW w:w="1114" w:type="dxa"/>
          </w:tcPr>
          <w:p w14:paraId="527268FF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A32E7B1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DEF17BD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45C5F26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2B6B03F6" w14:textId="77777777" w:rsidTr="0015515D">
        <w:tc>
          <w:tcPr>
            <w:tcW w:w="10260" w:type="dxa"/>
          </w:tcPr>
          <w:p w14:paraId="66BAE834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2: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4383AB84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2D57B4CE" w14:textId="77777777" w:rsidR="00323829" w:rsidRDefault="00E35C8A" w:rsidP="00323829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18C0121D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1B839CC2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8"/>
        </w:rPr>
      </w:pPr>
    </w:p>
    <w:p w14:paraId="23217720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Goal 3: Special Populations</w:t>
      </w:r>
    </w:p>
    <w:p w14:paraId="55E3C663" w14:textId="77777777" w:rsidR="00E35C8A" w:rsidRDefault="00E414DA" w:rsidP="00E35C8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prepare special populations for high-skill, high-wage, or in-demand industry sectors, prepare CTE participants for non-traditional fields, provide equal access, and ensure non-discrimination</w:t>
      </w:r>
      <w:r w:rsidR="002B6228">
        <w:rPr>
          <w:rFonts w:ascii="Arial" w:hAnsi="Arial" w:cs="Arial"/>
          <w:b/>
          <w:sz w:val="22"/>
          <w:szCs w:val="22"/>
        </w:rPr>
        <w:t xml:space="preserve"> </w:t>
      </w:r>
      <w:r w:rsidR="002B6228" w:rsidRPr="008A2019">
        <w:rPr>
          <w:rFonts w:ascii="Arial" w:hAnsi="Arial" w:cs="Arial"/>
          <w:b/>
          <w:sz w:val="22"/>
          <w:szCs w:val="22"/>
        </w:rPr>
        <w:t>(</w:t>
      </w:r>
      <w:r w:rsidR="002B6228">
        <w:rPr>
          <w:rFonts w:ascii="Arial" w:hAnsi="Arial" w:cs="Arial"/>
          <w:b/>
          <w:sz w:val="22"/>
          <w:szCs w:val="22"/>
        </w:rPr>
        <w:t>minimum</w:t>
      </w:r>
      <w:r w:rsidR="002B6228" w:rsidRPr="008A2019">
        <w:rPr>
          <w:rFonts w:ascii="Arial" w:hAnsi="Arial" w:cs="Arial"/>
          <w:b/>
          <w:sz w:val="22"/>
          <w:szCs w:val="22"/>
        </w:rPr>
        <w:t xml:space="preserve"> of 5%)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134(b)(5)].</w:t>
      </w:r>
    </w:p>
    <w:p w14:paraId="1E3EB3E9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14:paraId="79173EED" w14:textId="77777777" w:rsidTr="003E1274">
        <w:trPr>
          <w:trHeight w:val="548"/>
        </w:trPr>
        <w:tc>
          <w:tcPr>
            <w:tcW w:w="1114" w:type="dxa"/>
          </w:tcPr>
          <w:p w14:paraId="6688B35B" w14:textId="77777777" w:rsidR="00BB7CF1" w:rsidRPr="006A26C1" w:rsidRDefault="003B7AC1" w:rsidP="00BB7CF1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14:paraId="25558F5D" w14:textId="77777777" w:rsidR="00BB7CF1" w:rsidRPr="006A26C1" w:rsidRDefault="003B7AC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5E69AC70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170933BC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57126E1D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14:paraId="76671BEE" w14:textId="77777777" w:rsidTr="003E1274">
        <w:tc>
          <w:tcPr>
            <w:tcW w:w="1114" w:type="dxa"/>
            <w:vMerge w:val="restart"/>
          </w:tcPr>
          <w:p w14:paraId="0BD5F5A0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A3CA16A" w14:textId="77777777" w:rsidR="00BB7CF1" w:rsidRPr="006A26C1" w:rsidRDefault="003B7AC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3093260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2DE8908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E3BD0FE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7CD9F5B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45A2D613" w14:textId="77777777" w:rsidTr="003E1274">
        <w:tc>
          <w:tcPr>
            <w:tcW w:w="1114" w:type="dxa"/>
            <w:vMerge/>
          </w:tcPr>
          <w:p w14:paraId="6CA76A4D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DA5FB17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139E8995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4410E615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14:paraId="57577C0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523D446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1375D79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2ADBBFB3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4B5610B1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3FCB27E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Youth</w:t>
            </w:r>
            <w:r w:rsidR="005C33AD">
              <w:rPr>
                <w:rFonts w:cs="Arial"/>
                <w:b/>
              </w:rPr>
              <w:t xml:space="preserve"> (under 21 years of age)</w:t>
            </w:r>
            <w:r w:rsidRPr="00BB7CF1">
              <w:rPr>
                <w:rFonts w:cs="Arial"/>
                <w:b/>
              </w:rPr>
              <w:t xml:space="preserve"> who are in, or have aged out of, the foster care system </w:t>
            </w:r>
          </w:p>
          <w:p w14:paraId="6FC674F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 xml:space="preserve">(under 21 years of age)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2B826D2B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671F035" w14:textId="77777777" w:rsidTr="003E1274">
        <w:tc>
          <w:tcPr>
            <w:tcW w:w="1114" w:type="dxa"/>
            <w:vMerge/>
          </w:tcPr>
          <w:p w14:paraId="12FB6D5F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29FA084" w14:textId="1631E1A8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0DDBAF9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55AC62F" w14:textId="77777777" w:rsidR="00BB7CF1" w:rsidRPr="006A26C1" w:rsidRDefault="00BB7CF1" w:rsidP="00BB7CF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24DC400F" w14:textId="77777777" w:rsidTr="003E1274">
        <w:tc>
          <w:tcPr>
            <w:tcW w:w="1114" w:type="dxa"/>
            <w:vMerge/>
          </w:tcPr>
          <w:p w14:paraId="3C191A1D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A0BA3DA" w14:textId="393515B2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B99A974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1069703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14:paraId="6A7CDF18" w14:textId="77777777" w:rsidTr="003E1274">
        <w:tc>
          <w:tcPr>
            <w:tcW w:w="1114" w:type="dxa"/>
            <w:vMerge/>
          </w:tcPr>
          <w:p w14:paraId="30923D91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550AD6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3193E6E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4D6A7786" w14:textId="77777777" w:rsidTr="003E1274">
        <w:tc>
          <w:tcPr>
            <w:tcW w:w="1114" w:type="dxa"/>
          </w:tcPr>
          <w:p w14:paraId="53879374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1330AD06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39AD1610" w14:textId="77777777" w:rsidTr="003E1274">
        <w:tc>
          <w:tcPr>
            <w:tcW w:w="1114" w:type="dxa"/>
          </w:tcPr>
          <w:p w14:paraId="0878404D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08477DAD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58085530" w14:textId="77777777" w:rsidTr="003E1274">
        <w:trPr>
          <w:trHeight w:val="503"/>
        </w:trPr>
        <w:tc>
          <w:tcPr>
            <w:tcW w:w="1114" w:type="dxa"/>
          </w:tcPr>
          <w:p w14:paraId="403430D7" w14:textId="77777777" w:rsidR="00BB7CF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D427775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69ED84B0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2B8F8F0" w14:textId="77777777" w:rsidR="00DE0223" w:rsidRDefault="00DE0223" w:rsidP="00DE0223"/>
    <w:p w14:paraId="1D32FB9C" w14:textId="77777777" w:rsidR="00BB7CF1" w:rsidRDefault="00BB7CF1" w:rsidP="00DE0223"/>
    <w:p w14:paraId="47EB6324" w14:textId="77777777" w:rsidR="00BB7CF1" w:rsidRDefault="00BB7CF1" w:rsidP="00DE0223"/>
    <w:p w14:paraId="2C474342" w14:textId="77777777" w:rsidR="00BB7CF1" w:rsidRDefault="00BB7CF1" w:rsidP="00DE0223"/>
    <w:p w14:paraId="44EBF306" w14:textId="77777777" w:rsidR="00BB7CF1" w:rsidRDefault="00BB7CF1" w:rsidP="00DE0223"/>
    <w:p w14:paraId="2AD701ED" w14:textId="77777777" w:rsidR="00BB7CF1" w:rsidRDefault="00BB7CF1" w:rsidP="00DE0223"/>
    <w:p w14:paraId="1571A549" w14:textId="77777777" w:rsidR="00BB7CF1" w:rsidRDefault="00BB7CF1" w:rsidP="00DE0223"/>
    <w:p w14:paraId="43DEA03C" w14:textId="77777777" w:rsidR="00BB7CF1" w:rsidRDefault="00BB7CF1" w:rsidP="00DE0223"/>
    <w:p w14:paraId="4EB5F8E9" w14:textId="77777777" w:rsidR="00BB7CF1" w:rsidRDefault="00BB7CF1" w:rsidP="00DE0223"/>
    <w:p w14:paraId="361AD7B0" w14:textId="77777777" w:rsidR="00BB7CF1" w:rsidRDefault="00BB7CF1" w:rsidP="00DE0223"/>
    <w:p w14:paraId="3ED15AFF" w14:textId="77777777" w:rsidR="00BB7CF1" w:rsidRDefault="00BB7CF1" w:rsidP="00DE0223"/>
    <w:p w14:paraId="009CBD3C" w14:textId="77777777" w:rsidR="00BB7CF1" w:rsidRDefault="00BB7CF1" w:rsidP="00DE0223"/>
    <w:p w14:paraId="18145D0C" w14:textId="77777777" w:rsidR="00BB7CF1" w:rsidRDefault="00BB7CF1" w:rsidP="00DE0223"/>
    <w:p w14:paraId="60425C51" w14:textId="77777777" w:rsidR="00BB7CF1" w:rsidRDefault="00BB7CF1" w:rsidP="00DE0223"/>
    <w:p w14:paraId="6CDC754A" w14:textId="77777777" w:rsidR="00BB7CF1" w:rsidRDefault="00BB7CF1" w:rsidP="00DE0223"/>
    <w:p w14:paraId="608C8294" w14:textId="77777777" w:rsidR="00BB7CF1" w:rsidRDefault="00BB7CF1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:rsidRPr="006A26C1" w14:paraId="644A5610" w14:textId="77777777" w:rsidTr="00357B21">
        <w:trPr>
          <w:trHeight w:val="548"/>
        </w:trPr>
        <w:tc>
          <w:tcPr>
            <w:tcW w:w="1114" w:type="dxa"/>
          </w:tcPr>
          <w:p w14:paraId="097A5AC9" w14:textId="77777777" w:rsidR="00BB7CF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14:paraId="35F97D87" w14:textId="77777777" w:rsidR="00BB7CF1" w:rsidRPr="006A26C1" w:rsidRDefault="003B7AC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3F5179D6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3BBDFC2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4983E739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:rsidRPr="006A26C1" w14:paraId="502734B4" w14:textId="77777777" w:rsidTr="00357B21">
        <w:tc>
          <w:tcPr>
            <w:tcW w:w="1114" w:type="dxa"/>
            <w:vMerge w:val="restart"/>
          </w:tcPr>
          <w:p w14:paraId="12D49448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0495A4A" w14:textId="77777777" w:rsidR="00BB7CF1" w:rsidRPr="006A26C1" w:rsidRDefault="003B7AC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19196AFA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F29C518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07B34D9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1A70994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38FD6728" w14:textId="77777777" w:rsidTr="00357B21">
        <w:tc>
          <w:tcPr>
            <w:tcW w:w="1114" w:type="dxa"/>
            <w:vMerge/>
          </w:tcPr>
          <w:p w14:paraId="0B1DBCBE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EDE6AA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05ADD01A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7815239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14:paraId="5E03A09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4C348C0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16EC09B0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783C5A0F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3E57E95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4D9F53B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 xml:space="preserve">who are in, or have aged out of, the foster care system </w:t>
            </w:r>
          </w:p>
          <w:p w14:paraId="745AAA21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553DA55B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4F567F3F" w14:textId="77777777" w:rsidTr="00357B21">
        <w:tc>
          <w:tcPr>
            <w:tcW w:w="1114" w:type="dxa"/>
            <w:vMerge/>
          </w:tcPr>
          <w:p w14:paraId="6C6B2DDD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6CB6A4C" w14:textId="1DEFE1A1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4B9DEEC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9A9BA23" w14:textId="77777777" w:rsidR="00BB7CF1" w:rsidRPr="006A26C1" w:rsidRDefault="00BB7CF1" w:rsidP="00357B2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7979128A" w14:textId="77777777" w:rsidTr="00357B21">
        <w:tc>
          <w:tcPr>
            <w:tcW w:w="1114" w:type="dxa"/>
            <w:vMerge/>
          </w:tcPr>
          <w:p w14:paraId="445C6602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7C23791" w14:textId="6CCE520F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0DA6B2C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64E6B59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:rsidRPr="006A26C1" w14:paraId="3550AB1E" w14:textId="77777777" w:rsidTr="00357B21">
        <w:tc>
          <w:tcPr>
            <w:tcW w:w="1114" w:type="dxa"/>
            <w:vMerge/>
          </w:tcPr>
          <w:p w14:paraId="34C936D6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6498F94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F15E074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36FB125A" w14:textId="77777777" w:rsidTr="00357B21">
        <w:tc>
          <w:tcPr>
            <w:tcW w:w="1114" w:type="dxa"/>
          </w:tcPr>
          <w:p w14:paraId="72C163CE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001EC1BD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55C2FD08" w14:textId="77777777" w:rsidTr="00357B21">
        <w:tc>
          <w:tcPr>
            <w:tcW w:w="1114" w:type="dxa"/>
          </w:tcPr>
          <w:p w14:paraId="58FBE45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274613B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27DCBB8A" w14:textId="77777777" w:rsidTr="00357B21">
        <w:trPr>
          <w:trHeight w:val="503"/>
        </w:trPr>
        <w:tc>
          <w:tcPr>
            <w:tcW w:w="1114" w:type="dxa"/>
          </w:tcPr>
          <w:p w14:paraId="34720BA0" w14:textId="77777777" w:rsidR="00BB7CF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634CC4C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28E4AEB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A137061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29F7DD4C" w14:textId="77777777" w:rsidTr="0015515D">
        <w:tc>
          <w:tcPr>
            <w:tcW w:w="10260" w:type="dxa"/>
          </w:tcPr>
          <w:p w14:paraId="36CB2283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3: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24F1810E" w14:textId="77777777" w:rsidR="00E35C8A" w:rsidRDefault="00E35C8A" w:rsidP="00E35C8A"/>
    <w:p w14:paraId="5FF0C4C2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2B93C0A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07412540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693EC504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4: Work-based Learning</w:t>
      </w:r>
      <w:r w:rsidR="00040F4B" w:rsidRPr="000179CF">
        <w:rPr>
          <w:b/>
          <w:color w:val="BF311A"/>
          <w:sz w:val="28"/>
          <w:szCs w:val="24"/>
        </w:rPr>
        <w:t>/Employability Skills</w:t>
      </w:r>
    </w:p>
    <w:p w14:paraId="28191035" w14:textId="77777777" w:rsidR="00E35C8A" w:rsidRPr="0093441B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provide work-based learning </w:t>
      </w:r>
      <w:r w:rsidR="005F6250">
        <w:rPr>
          <w:rFonts w:ascii="Arial" w:hAnsi="Arial" w:cs="Arial"/>
          <w:b/>
          <w:sz w:val="22"/>
          <w:szCs w:val="22"/>
        </w:rPr>
        <w:t>opportunities and employability skill training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to 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134(b)(6)].</w:t>
      </w:r>
    </w:p>
    <w:p w14:paraId="648F8E5A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14:paraId="26D96389" w14:textId="77777777" w:rsidTr="003E1274">
        <w:trPr>
          <w:trHeight w:val="548"/>
        </w:trPr>
        <w:tc>
          <w:tcPr>
            <w:tcW w:w="1114" w:type="dxa"/>
          </w:tcPr>
          <w:p w14:paraId="72550F60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14:paraId="443BB94E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240C0A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92C706F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48E2260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9A8EE06" w14:textId="77777777" w:rsidTr="003E1274">
        <w:tc>
          <w:tcPr>
            <w:tcW w:w="1114" w:type="dxa"/>
            <w:vMerge w:val="restart"/>
          </w:tcPr>
          <w:p w14:paraId="7CCC50D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54537C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0B7A46E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CFE014C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84BF7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AB1FFA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17DB99F1" w14:textId="77777777" w:rsidTr="003E1274">
        <w:tc>
          <w:tcPr>
            <w:tcW w:w="1114" w:type="dxa"/>
            <w:vMerge/>
          </w:tcPr>
          <w:p w14:paraId="70C045E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B469413" w14:textId="1DC96913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DAB58C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795C6D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7F3E1A4" w14:textId="77777777" w:rsidTr="003E1274">
        <w:tc>
          <w:tcPr>
            <w:tcW w:w="1114" w:type="dxa"/>
            <w:vMerge/>
          </w:tcPr>
          <w:p w14:paraId="5EAD6BF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E130200" w14:textId="2E5F2350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A4080B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79771C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3E8983A" w14:textId="77777777" w:rsidTr="003E1274">
        <w:tc>
          <w:tcPr>
            <w:tcW w:w="1114" w:type="dxa"/>
            <w:vMerge/>
          </w:tcPr>
          <w:p w14:paraId="522412F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CF8650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048621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5350963D" w14:textId="77777777" w:rsidTr="003E1274">
        <w:tc>
          <w:tcPr>
            <w:tcW w:w="1114" w:type="dxa"/>
          </w:tcPr>
          <w:p w14:paraId="2D24AAA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2B2E037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17BF3EEB" w14:textId="77777777" w:rsidTr="003E1274">
        <w:tc>
          <w:tcPr>
            <w:tcW w:w="1114" w:type="dxa"/>
          </w:tcPr>
          <w:p w14:paraId="55A090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0BD57A3D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1574CE92" w14:textId="77777777" w:rsidTr="003E1274">
        <w:trPr>
          <w:trHeight w:val="503"/>
        </w:trPr>
        <w:tc>
          <w:tcPr>
            <w:tcW w:w="1114" w:type="dxa"/>
          </w:tcPr>
          <w:p w14:paraId="1EDD7F2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2640DC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43725D5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D256E56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:rsidRPr="006A26C1" w14:paraId="050260E8" w14:textId="77777777" w:rsidTr="003E1274">
        <w:trPr>
          <w:trHeight w:val="548"/>
        </w:trPr>
        <w:tc>
          <w:tcPr>
            <w:tcW w:w="1114" w:type="dxa"/>
          </w:tcPr>
          <w:p w14:paraId="6006B507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14:paraId="7C5BBAEF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661F6A8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5E46485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4952B54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B951ECC" w14:textId="77777777" w:rsidTr="003E1274">
        <w:tc>
          <w:tcPr>
            <w:tcW w:w="1114" w:type="dxa"/>
            <w:vMerge w:val="restart"/>
          </w:tcPr>
          <w:p w14:paraId="474C698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978C07F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087DB64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9C6C27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91E648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E039C6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7C8E5094" w14:textId="77777777" w:rsidTr="003E1274">
        <w:tc>
          <w:tcPr>
            <w:tcW w:w="1114" w:type="dxa"/>
            <w:vMerge/>
          </w:tcPr>
          <w:p w14:paraId="32CB551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D8C6385" w14:textId="632423E0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DD2AB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5F9D5DD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1B149657" w14:textId="77777777" w:rsidTr="003E1274">
        <w:tc>
          <w:tcPr>
            <w:tcW w:w="1114" w:type="dxa"/>
            <w:vMerge/>
          </w:tcPr>
          <w:p w14:paraId="7AB6410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CE9FF77" w14:textId="04CD5E55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7FA422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56C9E9A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616319DE" w14:textId="77777777" w:rsidTr="003E1274">
        <w:tc>
          <w:tcPr>
            <w:tcW w:w="1114" w:type="dxa"/>
            <w:vMerge/>
          </w:tcPr>
          <w:p w14:paraId="7FD83A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55106F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0845FF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513F3E4" w14:textId="77777777" w:rsidTr="003E1274">
        <w:tc>
          <w:tcPr>
            <w:tcW w:w="1114" w:type="dxa"/>
          </w:tcPr>
          <w:p w14:paraId="31E432E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1A81151F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1C33547A" w14:textId="77777777" w:rsidTr="003E1274">
        <w:tc>
          <w:tcPr>
            <w:tcW w:w="1114" w:type="dxa"/>
          </w:tcPr>
          <w:p w14:paraId="4980636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D72E7C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135E4CE9" w14:textId="77777777" w:rsidTr="003E1274">
        <w:trPr>
          <w:trHeight w:val="503"/>
        </w:trPr>
        <w:tc>
          <w:tcPr>
            <w:tcW w:w="1114" w:type="dxa"/>
          </w:tcPr>
          <w:p w14:paraId="783C9E37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88E924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08E6FA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23B9480F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397601E1" w14:textId="77777777" w:rsidTr="0015515D">
        <w:tc>
          <w:tcPr>
            <w:tcW w:w="10260" w:type="dxa"/>
          </w:tcPr>
          <w:p w14:paraId="160E30E2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4: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F32DBEB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5D2BB5A3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70E42460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B5461DF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F3B9089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5: Secondary/Postsecondary Alignment</w:t>
      </w:r>
    </w:p>
    <w:p w14:paraId="5B24C098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</w:t>
      </w:r>
      <w:r>
        <w:rPr>
          <w:rFonts w:ascii="Arial" w:hAnsi="Arial" w:cs="Arial"/>
          <w:b/>
          <w:sz w:val="22"/>
          <w:szCs w:val="22"/>
        </w:rPr>
        <w:t xml:space="preserve"> CTE</w:t>
      </w:r>
      <w:r w:rsidR="00E35C8A" w:rsidRPr="00620E54">
        <w:rPr>
          <w:rFonts w:ascii="Arial" w:hAnsi="Arial" w:cs="Arial"/>
          <w:b/>
          <w:sz w:val="22"/>
          <w:szCs w:val="22"/>
        </w:rPr>
        <w:t xml:space="preserve"> students with the opportunity to gain postsecondary credit while still attending high school?</w:t>
      </w:r>
    </w:p>
    <w:p w14:paraId="2BFD658E" w14:textId="77777777" w:rsidR="00E35C8A" w:rsidRPr="00620E54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134(b)(7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332DC65D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14:paraId="2CD94C06" w14:textId="77777777" w:rsidTr="003E1274">
        <w:trPr>
          <w:trHeight w:val="548"/>
        </w:trPr>
        <w:tc>
          <w:tcPr>
            <w:tcW w:w="1114" w:type="dxa"/>
          </w:tcPr>
          <w:p w14:paraId="7E1FA616" w14:textId="77777777" w:rsidR="00DE0223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14:paraId="1F33A510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B500F1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695F82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015BBF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59020194" w14:textId="77777777" w:rsidTr="003E1274">
        <w:tc>
          <w:tcPr>
            <w:tcW w:w="1114" w:type="dxa"/>
            <w:vMerge w:val="restart"/>
          </w:tcPr>
          <w:p w14:paraId="274652B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FE08D86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4A2335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D99168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503200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3F0693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7DE1CBBB" w14:textId="77777777" w:rsidTr="003E1274">
        <w:tc>
          <w:tcPr>
            <w:tcW w:w="1114" w:type="dxa"/>
            <w:vMerge/>
          </w:tcPr>
          <w:p w14:paraId="3D03825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AAC8CA3" w14:textId="3FA2B279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89C302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AF0AB1F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6593E560" w14:textId="77777777" w:rsidTr="003E1274">
        <w:tc>
          <w:tcPr>
            <w:tcW w:w="1114" w:type="dxa"/>
            <w:vMerge/>
          </w:tcPr>
          <w:p w14:paraId="5A51AE5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A9AC8C8" w14:textId="6F88E3C8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F154D76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F49998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635AC90F" w14:textId="77777777" w:rsidTr="003E1274">
        <w:tc>
          <w:tcPr>
            <w:tcW w:w="1114" w:type="dxa"/>
            <w:vMerge/>
          </w:tcPr>
          <w:p w14:paraId="75D36E1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B33368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6BEDE1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8B90742" w14:textId="77777777" w:rsidTr="003E1274">
        <w:tc>
          <w:tcPr>
            <w:tcW w:w="1114" w:type="dxa"/>
          </w:tcPr>
          <w:p w14:paraId="2CE020D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2D588A29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CF73A54" w14:textId="77777777" w:rsidTr="003E1274">
        <w:tc>
          <w:tcPr>
            <w:tcW w:w="1114" w:type="dxa"/>
          </w:tcPr>
          <w:p w14:paraId="2D5849F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F1969A9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59AEA0DD" w14:textId="77777777" w:rsidTr="003E1274">
        <w:trPr>
          <w:trHeight w:val="503"/>
        </w:trPr>
        <w:tc>
          <w:tcPr>
            <w:tcW w:w="1114" w:type="dxa"/>
          </w:tcPr>
          <w:p w14:paraId="3385A2BA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8C076F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A9FA5F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B5E17AD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14:paraId="71C0E271" w14:textId="77777777" w:rsidTr="003E1274">
        <w:trPr>
          <w:trHeight w:val="548"/>
        </w:trPr>
        <w:tc>
          <w:tcPr>
            <w:tcW w:w="1114" w:type="dxa"/>
          </w:tcPr>
          <w:p w14:paraId="03BF1614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14:paraId="54BEA2A7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3072D303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015D49C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08A3931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714E670D" w14:textId="77777777" w:rsidTr="003E1274">
        <w:tc>
          <w:tcPr>
            <w:tcW w:w="1114" w:type="dxa"/>
            <w:vMerge w:val="restart"/>
          </w:tcPr>
          <w:p w14:paraId="0FBBFA7F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9858DEA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53A2113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7A4DB6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E03E87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6FA745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75DAAEA4" w14:textId="77777777" w:rsidTr="003E1274">
        <w:tc>
          <w:tcPr>
            <w:tcW w:w="1114" w:type="dxa"/>
            <w:vMerge/>
          </w:tcPr>
          <w:p w14:paraId="67D44D1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69D5C04" w14:textId="56808123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DDFF34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3858F63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D7540EF" w14:textId="77777777" w:rsidTr="003E1274">
        <w:tc>
          <w:tcPr>
            <w:tcW w:w="1114" w:type="dxa"/>
            <w:vMerge/>
          </w:tcPr>
          <w:p w14:paraId="616AB61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5D7D157" w14:textId="2C133B7B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386D9A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759072D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38C5661" w14:textId="77777777" w:rsidTr="003E1274">
        <w:tc>
          <w:tcPr>
            <w:tcW w:w="1114" w:type="dxa"/>
            <w:vMerge/>
          </w:tcPr>
          <w:p w14:paraId="0648E6C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5C9D42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ADCCC0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9B70AD0" w14:textId="77777777" w:rsidTr="003E1274">
        <w:tc>
          <w:tcPr>
            <w:tcW w:w="1114" w:type="dxa"/>
          </w:tcPr>
          <w:p w14:paraId="59DA8A4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2FF87541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313650F7" w14:textId="77777777" w:rsidTr="003E1274">
        <w:tc>
          <w:tcPr>
            <w:tcW w:w="1114" w:type="dxa"/>
          </w:tcPr>
          <w:p w14:paraId="2E26C35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0211BDB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775C0AEA" w14:textId="77777777" w:rsidTr="003E1274">
        <w:trPr>
          <w:trHeight w:val="503"/>
        </w:trPr>
        <w:tc>
          <w:tcPr>
            <w:tcW w:w="1114" w:type="dxa"/>
          </w:tcPr>
          <w:p w14:paraId="0BCCD43F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BF7376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66160F7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211BA62D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1754072C" w14:textId="77777777" w:rsidTr="0015515D">
        <w:tc>
          <w:tcPr>
            <w:tcW w:w="10260" w:type="dxa"/>
          </w:tcPr>
          <w:p w14:paraId="3CC2C6DE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5: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0DA3D244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60C645C8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16FE3A5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2C7D108D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54F0C25E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6: Professional Development</w:t>
      </w:r>
    </w:p>
    <w:p w14:paraId="335D857D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 training and professional development of Perkins-approved CTE program faculty, staff, and specialized instructional support personnel?</w:t>
      </w:r>
    </w:p>
    <w:p w14:paraId="25D6D11F" w14:textId="77777777" w:rsidR="00E35C8A" w:rsidRPr="00620E54" w:rsidRDefault="00E35C8A" w:rsidP="00E35C8A">
      <w:pPr>
        <w:spacing w:line="276" w:lineRule="auto"/>
        <w:rPr>
          <w:rFonts w:ascii="Arial" w:hAnsi="Arial" w:cs="Arial"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134(b)(8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3D215B64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14:paraId="765A5456" w14:textId="77777777" w:rsidTr="003E1274">
        <w:trPr>
          <w:trHeight w:val="548"/>
        </w:trPr>
        <w:tc>
          <w:tcPr>
            <w:tcW w:w="1114" w:type="dxa"/>
          </w:tcPr>
          <w:p w14:paraId="43BBEFF5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14:paraId="1BF161AC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63CCAE5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5406AA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347D8F1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1BC6BDE6" w14:textId="77777777" w:rsidTr="003E1274">
        <w:tc>
          <w:tcPr>
            <w:tcW w:w="1114" w:type="dxa"/>
            <w:vMerge w:val="restart"/>
          </w:tcPr>
          <w:p w14:paraId="02626FB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5639ADE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938E7A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71BDA9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29CD1E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52D73F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795DDE8B" w14:textId="77777777" w:rsidTr="003E1274">
        <w:tc>
          <w:tcPr>
            <w:tcW w:w="1114" w:type="dxa"/>
            <w:vMerge/>
          </w:tcPr>
          <w:p w14:paraId="326FDB0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8315C8E" w14:textId="698387A1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8B866F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553C29E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91B3500" w14:textId="77777777" w:rsidTr="003E1274">
        <w:tc>
          <w:tcPr>
            <w:tcW w:w="1114" w:type="dxa"/>
            <w:vMerge/>
          </w:tcPr>
          <w:p w14:paraId="212F6EB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3B70B78" w14:textId="251D84F1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03FBBC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813C28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42A90445" w14:textId="77777777" w:rsidTr="003E1274">
        <w:tc>
          <w:tcPr>
            <w:tcW w:w="1114" w:type="dxa"/>
            <w:vMerge/>
          </w:tcPr>
          <w:p w14:paraId="13CD071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B949DE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F7B27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18F62E78" w14:textId="77777777" w:rsidTr="003E1274">
        <w:tc>
          <w:tcPr>
            <w:tcW w:w="1114" w:type="dxa"/>
          </w:tcPr>
          <w:p w14:paraId="69159FCF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DA0B2BE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3C4CA40A" w14:textId="77777777" w:rsidTr="003E1274">
        <w:tc>
          <w:tcPr>
            <w:tcW w:w="1114" w:type="dxa"/>
          </w:tcPr>
          <w:p w14:paraId="3761666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EA2F2E2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384409C9" w14:textId="77777777" w:rsidTr="003E1274">
        <w:trPr>
          <w:trHeight w:val="503"/>
        </w:trPr>
        <w:tc>
          <w:tcPr>
            <w:tcW w:w="1114" w:type="dxa"/>
          </w:tcPr>
          <w:p w14:paraId="633DE89A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5911350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42C72F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25382E80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14:paraId="6441F310" w14:textId="77777777" w:rsidTr="003E1274">
        <w:trPr>
          <w:trHeight w:val="548"/>
        </w:trPr>
        <w:tc>
          <w:tcPr>
            <w:tcW w:w="1114" w:type="dxa"/>
          </w:tcPr>
          <w:p w14:paraId="775CAD1A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14:paraId="3969BF06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28D21755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1ED5DCAA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D7F35DC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100B7A23" w14:textId="77777777" w:rsidTr="003E1274">
        <w:tc>
          <w:tcPr>
            <w:tcW w:w="1114" w:type="dxa"/>
            <w:vMerge w:val="restart"/>
          </w:tcPr>
          <w:p w14:paraId="5116AB3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DB3473A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11C06BA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DEE37E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6E2D9F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7D135D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44282743" w14:textId="77777777" w:rsidTr="003E1274">
        <w:tc>
          <w:tcPr>
            <w:tcW w:w="1114" w:type="dxa"/>
            <w:vMerge/>
          </w:tcPr>
          <w:p w14:paraId="23593BF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15DABB3" w14:textId="28DA47E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190C45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9CA6240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1567621F" w14:textId="77777777" w:rsidTr="003E1274">
        <w:tc>
          <w:tcPr>
            <w:tcW w:w="1114" w:type="dxa"/>
            <w:vMerge/>
          </w:tcPr>
          <w:p w14:paraId="5377126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A09C3D3" w14:textId="360D8A1F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3AA374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417F03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5152B9A9" w14:textId="77777777" w:rsidTr="003E1274">
        <w:tc>
          <w:tcPr>
            <w:tcW w:w="1114" w:type="dxa"/>
            <w:vMerge/>
          </w:tcPr>
          <w:p w14:paraId="3A2C079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62B2A6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05A9E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71C8C3ED" w14:textId="77777777" w:rsidTr="003E1274">
        <w:tc>
          <w:tcPr>
            <w:tcW w:w="1114" w:type="dxa"/>
          </w:tcPr>
          <w:p w14:paraId="6DA9669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16D12D6F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8B026C9" w14:textId="77777777" w:rsidTr="003E1274">
        <w:tc>
          <w:tcPr>
            <w:tcW w:w="1114" w:type="dxa"/>
          </w:tcPr>
          <w:p w14:paraId="3E115BA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AF6CA00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081C438B" w14:textId="77777777" w:rsidTr="003E1274">
        <w:trPr>
          <w:trHeight w:val="503"/>
        </w:trPr>
        <w:tc>
          <w:tcPr>
            <w:tcW w:w="1114" w:type="dxa"/>
          </w:tcPr>
          <w:p w14:paraId="08CCBD1F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1800868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17CF55D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F57CE57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09279FA7" w14:textId="77777777" w:rsidTr="0015515D">
        <w:tc>
          <w:tcPr>
            <w:tcW w:w="10260" w:type="dxa"/>
          </w:tcPr>
          <w:p w14:paraId="2693A4D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6: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0249173" w14:textId="77777777" w:rsidR="00E35C8A" w:rsidRDefault="00E35C8A" w:rsidP="00E35C8A"/>
    <w:p w14:paraId="25ECC311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0704384C" w14:textId="77777777" w:rsidR="00407C8F" w:rsidRDefault="00407C8F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47F07C46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7: Programs of Study</w:t>
      </w:r>
    </w:p>
    <w:p w14:paraId="6FDC59E6" w14:textId="77777777" w:rsidR="00E35C8A" w:rsidRPr="00620E54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>
        <w:rPr>
          <w:rFonts w:ascii="Arial" w:hAnsi="Arial" w:cs="Arial"/>
          <w:b/>
          <w:sz w:val="22"/>
          <w:szCs w:val="22"/>
        </w:rPr>
        <w:t xml:space="preserve">implement a coordinated, non-duplicative sequence of academic and technical content starting with secondary education and resulting in attainment of a postsecondary credential? </w:t>
      </w:r>
      <w:r w:rsidR="00E35C8A"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 w:rsidR="00E35C8A">
        <w:rPr>
          <w:rFonts w:ascii="Arial" w:hAnsi="Arial" w:cs="Arial"/>
          <w:i/>
          <w:sz w:val="22"/>
          <w:szCs w:val="22"/>
        </w:rPr>
        <w:t>134(b)(2</w:t>
      </w:r>
      <w:r w:rsidR="00E35C8A" w:rsidRPr="00620E54">
        <w:rPr>
          <w:rFonts w:ascii="Arial" w:hAnsi="Arial" w:cs="Arial"/>
          <w:i/>
          <w:sz w:val="22"/>
          <w:szCs w:val="22"/>
        </w:rPr>
        <w:t>)].</w:t>
      </w:r>
    </w:p>
    <w:p w14:paraId="7371CFE7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14:paraId="64D29828" w14:textId="77777777" w:rsidTr="003E1274">
        <w:trPr>
          <w:trHeight w:val="548"/>
        </w:trPr>
        <w:tc>
          <w:tcPr>
            <w:tcW w:w="1114" w:type="dxa"/>
          </w:tcPr>
          <w:p w14:paraId="7041BACA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14:paraId="24A7CA8D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54123DBE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5AD7768B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6EB8824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52BA057C" w14:textId="77777777" w:rsidTr="003E1274">
        <w:tc>
          <w:tcPr>
            <w:tcW w:w="1114" w:type="dxa"/>
            <w:vMerge w:val="restart"/>
          </w:tcPr>
          <w:p w14:paraId="7E24108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89A9DED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6EA95E3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29165DC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EFD942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129269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B213974" w14:textId="77777777" w:rsidTr="003E1274">
        <w:tc>
          <w:tcPr>
            <w:tcW w:w="1114" w:type="dxa"/>
            <w:vMerge/>
          </w:tcPr>
          <w:p w14:paraId="45713A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3DDC273" w14:textId="6BFA9472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D7984F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9EF4470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288CC49" w14:textId="77777777" w:rsidTr="003E1274">
        <w:tc>
          <w:tcPr>
            <w:tcW w:w="1114" w:type="dxa"/>
            <w:vMerge/>
          </w:tcPr>
          <w:p w14:paraId="04A5FCE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EE3AA4A" w14:textId="1E4C5E7E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F08D591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00F5D8B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7052F12F" w14:textId="77777777" w:rsidTr="003E1274">
        <w:tc>
          <w:tcPr>
            <w:tcW w:w="1114" w:type="dxa"/>
            <w:vMerge/>
          </w:tcPr>
          <w:p w14:paraId="0511EF8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C1DE4E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1E459B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1575C93" w14:textId="77777777" w:rsidTr="003E1274">
        <w:tc>
          <w:tcPr>
            <w:tcW w:w="1114" w:type="dxa"/>
          </w:tcPr>
          <w:p w14:paraId="38FB964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26C010F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6950443" w14:textId="77777777" w:rsidTr="003E1274">
        <w:tc>
          <w:tcPr>
            <w:tcW w:w="1114" w:type="dxa"/>
          </w:tcPr>
          <w:p w14:paraId="7F87378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01697AB4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12958FC8" w14:textId="77777777" w:rsidTr="003E1274">
        <w:trPr>
          <w:trHeight w:val="503"/>
        </w:trPr>
        <w:tc>
          <w:tcPr>
            <w:tcW w:w="1114" w:type="dxa"/>
          </w:tcPr>
          <w:p w14:paraId="5DD15302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26A62C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65C00C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EB9B0D2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:rsidRPr="006A26C1" w14:paraId="290D36E4" w14:textId="77777777" w:rsidTr="003E1274">
        <w:trPr>
          <w:trHeight w:val="548"/>
        </w:trPr>
        <w:tc>
          <w:tcPr>
            <w:tcW w:w="1114" w:type="dxa"/>
          </w:tcPr>
          <w:p w14:paraId="04C10E82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14:paraId="7D5636C3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6F7FD71D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166C728B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5972ED7A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18D701F0" w14:textId="77777777" w:rsidTr="003E1274">
        <w:tc>
          <w:tcPr>
            <w:tcW w:w="1114" w:type="dxa"/>
            <w:vMerge w:val="restart"/>
          </w:tcPr>
          <w:p w14:paraId="7AFF8CEF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8CEB14C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 xml:space="preserve">ctivity </w:t>
            </w:r>
            <w:r w:rsidR="00DE0223"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0223" w:rsidRPr="006A26C1">
              <w:rPr>
                <w:rFonts w:cs="Arial"/>
              </w:rPr>
              <w:instrText xml:space="preserve"> FORMTEXT </w:instrText>
            </w:r>
            <w:r w:rsidR="00DE0223" w:rsidRPr="006A26C1">
              <w:rPr>
                <w:rFonts w:cs="Arial"/>
              </w:rPr>
            </w:r>
            <w:r w:rsidR="00DE0223" w:rsidRPr="006A26C1">
              <w:rPr>
                <w:rFonts w:cs="Arial"/>
              </w:rPr>
              <w:fldChar w:fldCharType="separate"/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cs="Arial"/>
              </w:rPr>
              <w:fldChar w:fldCharType="end"/>
            </w:r>
          </w:p>
          <w:p w14:paraId="6C748FD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EBF262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626F07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EE3162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BFCEA6C" w14:textId="77777777" w:rsidTr="003E1274">
        <w:tc>
          <w:tcPr>
            <w:tcW w:w="1114" w:type="dxa"/>
            <w:vMerge/>
          </w:tcPr>
          <w:p w14:paraId="0B720738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08B9735" w14:textId="776D455A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634980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AB850B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7655E0D" w14:textId="77777777" w:rsidTr="003E1274">
        <w:tc>
          <w:tcPr>
            <w:tcW w:w="1114" w:type="dxa"/>
            <w:vMerge/>
          </w:tcPr>
          <w:p w14:paraId="60BA13B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D923ADA" w14:textId="4DE14314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DE896F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EF42611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6ADF17B6" w14:textId="77777777" w:rsidTr="003E1274">
        <w:tc>
          <w:tcPr>
            <w:tcW w:w="1114" w:type="dxa"/>
            <w:vMerge/>
          </w:tcPr>
          <w:p w14:paraId="76D5E69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6FB64A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552219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5D7601FC" w14:textId="77777777" w:rsidTr="003E1274">
        <w:tc>
          <w:tcPr>
            <w:tcW w:w="1114" w:type="dxa"/>
          </w:tcPr>
          <w:p w14:paraId="0B9D7F28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423D382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68F82FF3" w14:textId="77777777" w:rsidTr="003E1274">
        <w:tc>
          <w:tcPr>
            <w:tcW w:w="1114" w:type="dxa"/>
          </w:tcPr>
          <w:p w14:paraId="1336FFA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FF9B09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58BD76B9" w14:textId="77777777" w:rsidTr="003E1274">
        <w:trPr>
          <w:trHeight w:val="503"/>
        </w:trPr>
        <w:tc>
          <w:tcPr>
            <w:tcW w:w="1114" w:type="dxa"/>
          </w:tcPr>
          <w:p w14:paraId="145465BB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4CF725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562C21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7808D24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1A3C485F" w14:textId="77777777" w:rsidTr="0015515D">
        <w:tc>
          <w:tcPr>
            <w:tcW w:w="10260" w:type="dxa"/>
          </w:tcPr>
          <w:p w14:paraId="19B39A89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7: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15B12CBF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490E52C2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589BF3B" w14:textId="77777777" w:rsidR="00323829" w:rsidRDefault="00323829" w:rsidP="00037F75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507A23B5" w14:textId="77777777" w:rsidR="00037F75" w:rsidRPr="000179CF" w:rsidRDefault="00037F75" w:rsidP="00037F75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8: New Program Development (optional)</w:t>
      </w:r>
    </w:p>
    <w:p w14:paraId="78B8B875" w14:textId="77777777" w:rsidR="00B9667F" w:rsidRPr="008A2019" w:rsidRDefault="00B9667F" w:rsidP="00B966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</w:t>
      </w:r>
      <w:r>
        <w:rPr>
          <w:rFonts w:ascii="Arial" w:hAnsi="Arial" w:cs="Arial"/>
          <w:b/>
          <w:sz w:val="22"/>
          <w:szCs w:val="22"/>
        </w:rPr>
        <w:t xml:space="preserve">new CTE program development </w:t>
      </w:r>
      <w:r w:rsidRPr="008A2019">
        <w:rPr>
          <w:rFonts w:ascii="Arial" w:hAnsi="Arial" w:cs="Arial"/>
          <w:b/>
          <w:sz w:val="22"/>
          <w:szCs w:val="22"/>
        </w:rPr>
        <w:t>(maximum of 5%)?</w:t>
      </w:r>
    </w:p>
    <w:p w14:paraId="61895B4F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14:paraId="7C02621C" w14:textId="77777777" w:rsidTr="00037F75">
        <w:trPr>
          <w:trHeight w:val="548"/>
        </w:trPr>
        <w:tc>
          <w:tcPr>
            <w:tcW w:w="1114" w:type="dxa"/>
          </w:tcPr>
          <w:p w14:paraId="6D80DACF" w14:textId="77777777" w:rsidR="00037F75" w:rsidRPr="006A26C1" w:rsidRDefault="003B7AC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8</w:t>
            </w:r>
            <w:r w:rsidR="000B35E1">
              <w:rPr>
                <w:rFonts w:cs="Arial"/>
                <w:b/>
              </w:rPr>
              <w:t xml:space="preserve">  Line 1</w:t>
            </w:r>
          </w:p>
        </w:tc>
        <w:tc>
          <w:tcPr>
            <w:tcW w:w="7734" w:type="dxa"/>
          </w:tcPr>
          <w:p w14:paraId="035733BC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43686294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14:paraId="169A92D9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43004275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14:paraId="50ACFAC5" w14:textId="77777777" w:rsidTr="00037F75">
        <w:tc>
          <w:tcPr>
            <w:tcW w:w="1114" w:type="dxa"/>
            <w:vMerge w:val="restart"/>
          </w:tcPr>
          <w:p w14:paraId="027AC3B0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AB1DFA0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4DCC8CE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51062D9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5AB01573" w14:textId="77777777" w:rsidTr="00037F75">
        <w:tc>
          <w:tcPr>
            <w:tcW w:w="1114" w:type="dxa"/>
            <w:vMerge/>
          </w:tcPr>
          <w:p w14:paraId="171D2C8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5425CDC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DF13CA2" w14:textId="77777777" w:rsidR="00037F75" w:rsidRP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11E5BB24" w14:textId="77777777" w:rsidTr="00037F75">
        <w:tc>
          <w:tcPr>
            <w:tcW w:w="1114" w:type="dxa"/>
            <w:vMerge/>
          </w:tcPr>
          <w:p w14:paraId="3033CDB2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E66F53D" w14:textId="3A4C39C4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EDAFB40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3A86E7E8" w14:textId="77777777" w:rsidTr="00037F75">
        <w:tc>
          <w:tcPr>
            <w:tcW w:w="1114" w:type="dxa"/>
            <w:vMerge/>
          </w:tcPr>
          <w:p w14:paraId="4F586786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D88524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1C84188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221C0754" w14:textId="77777777" w:rsidTr="00037F75">
        <w:tc>
          <w:tcPr>
            <w:tcW w:w="1114" w:type="dxa"/>
            <w:vMerge/>
          </w:tcPr>
          <w:p w14:paraId="647B7F87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0D84C7C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4FB2736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037F75" w14:paraId="4553D8B5" w14:textId="77777777" w:rsidTr="00037F75">
        <w:tc>
          <w:tcPr>
            <w:tcW w:w="1114" w:type="dxa"/>
          </w:tcPr>
          <w:p w14:paraId="2851EAA6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69A3A091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479E341D" w14:textId="77777777" w:rsidTr="00037F75">
        <w:tc>
          <w:tcPr>
            <w:tcW w:w="1114" w:type="dxa"/>
          </w:tcPr>
          <w:p w14:paraId="3CAD5F29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622885B4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6315FA17" w14:textId="77777777" w:rsidTr="00037F75">
        <w:trPr>
          <w:trHeight w:val="503"/>
        </w:trPr>
        <w:tc>
          <w:tcPr>
            <w:tcW w:w="1114" w:type="dxa"/>
          </w:tcPr>
          <w:p w14:paraId="1B4221B1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53133F0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46573BE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D283BCA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:rsidRPr="006A26C1" w14:paraId="4E451823" w14:textId="77777777" w:rsidTr="00037F75">
        <w:trPr>
          <w:trHeight w:val="548"/>
        </w:trPr>
        <w:tc>
          <w:tcPr>
            <w:tcW w:w="1114" w:type="dxa"/>
          </w:tcPr>
          <w:p w14:paraId="6B8AA2C0" w14:textId="77777777" w:rsidR="00037F75" w:rsidRPr="006A26C1" w:rsidRDefault="000B35E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8  Line 2</w:t>
            </w:r>
          </w:p>
        </w:tc>
        <w:tc>
          <w:tcPr>
            <w:tcW w:w="7734" w:type="dxa"/>
          </w:tcPr>
          <w:p w14:paraId="40928EF2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5182A2AB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14:paraId="1BA76246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F71DD56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:rsidRPr="006A26C1" w14:paraId="234515E7" w14:textId="77777777" w:rsidTr="00037F75">
        <w:tc>
          <w:tcPr>
            <w:tcW w:w="1114" w:type="dxa"/>
            <w:vMerge w:val="restart"/>
          </w:tcPr>
          <w:p w14:paraId="4BBBE622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2788404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46D42E0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EAB78C6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5529BF5B" w14:textId="77777777" w:rsidTr="00037F75">
        <w:tc>
          <w:tcPr>
            <w:tcW w:w="1114" w:type="dxa"/>
            <w:vMerge/>
          </w:tcPr>
          <w:p w14:paraId="2C660DD2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22CEF0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0DAD328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5E389CA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6BF383CE" w14:textId="77777777" w:rsidTr="00037F75">
        <w:tc>
          <w:tcPr>
            <w:tcW w:w="1114" w:type="dxa"/>
            <w:vMerge/>
          </w:tcPr>
          <w:p w14:paraId="3D9EF002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56A506D" w14:textId="0C4E7DE4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>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A9C14F4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0DCA6B0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RPr="006A26C1" w14:paraId="6A2FAC49" w14:textId="77777777" w:rsidTr="00037F75">
        <w:tc>
          <w:tcPr>
            <w:tcW w:w="1114" w:type="dxa"/>
            <w:vMerge/>
          </w:tcPr>
          <w:p w14:paraId="781455D1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F2D26FD" w14:textId="522128CC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 w:rsidR="00331381">
              <w:rPr>
                <w:rFonts w:cs="Arial"/>
                <w:b/>
              </w:rPr>
              <w:t xml:space="preserve"> (Specific section/page number)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23D9FB0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5123EC5E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725B05DA" w14:textId="77777777" w:rsidTr="00037F75">
        <w:tc>
          <w:tcPr>
            <w:tcW w:w="1114" w:type="dxa"/>
          </w:tcPr>
          <w:p w14:paraId="41F15A11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3190714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231805A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015E0B9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09D82302" w14:textId="77777777" w:rsidTr="00037F75">
        <w:tc>
          <w:tcPr>
            <w:tcW w:w="1114" w:type="dxa"/>
          </w:tcPr>
          <w:p w14:paraId="28FC6492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5AB0FED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E8EDD9A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D36C47" w:rsidRPr="006A26C1" w14:paraId="1F2B9FFF" w14:textId="77777777" w:rsidTr="00D36C47">
        <w:trPr>
          <w:trHeight w:val="278"/>
        </w:trPr>
        <w:tc>
          <w:tcPr>
            <w:tcW w:w="1114" w:type="dxa"/>
          </w:tcPr>
          <w:p w14:paraId="43C3B0D5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4563C28E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037A891A" w14:textId="77777777" w:rsidTr="00D36C47">
        <w:trPr>
          <w:trHeight w:val="260"/>
        </w:trPr>
        <w:tc>
          <w:tcPr>
            <w:tcW w:w="1114" w:type="dxa"/>
          </w:tcPr>
          <w:p w14:paraId="67A5CE61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EEB49C9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6BB6C4A7" w14:textId="77777777" w:rsidTr="00037F75">
        <w:trPr>
          <w:trHeight w:val="503"/>
        </w:trPr>
        <w:tc>
          <w:tcPr>
            <w:tcW w:w="1114" w:type="dxa"/>
          </w:tcPr>
          <w:p w14:paraId="0EEA5F33" w14:textId="77777777" w:rsidR="00D36C47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5052D635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14F08F51" w14:textId="77777777" w:rsidR="00D36C47" w:rsidRPr="006A26C1" w:rsidRDefault="00D36C47" w:rsidP="00D36C47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DA33DA4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37F75" w:rsidRPr="00700A98" w14:paraId="1502B6EC" w14:textId="77777777" w:rsidTr="00037F75">
        <w:tc>
          <w:tcPr>
            <w:tcW w:w="10260" w:type="dxa"/>
          </w:tcPr>
          <w:p w14:paraId="5A80A9E6" w14:textId="77777777" w:rsidR="00037F75" w:rsidRPr="006A26C1" w:rsidRDefault="00037F75" w:rsidP="00037F75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 xml:space="preserve">Total Perkins Funding Requested for Goal </w:t>
            </w:r>
            <w:r w:rsidR="00B9667F" w:rsidRPr="000179CF">
              <w:rPr>
                <w:rFonts w:cs="Arial"/>
                <w:b/>
                <w:color w:val="BF311A"/>
                <w:sz w:val="24"/>
                <w:szCs w:val="24"/>
              </w:rPr>
              <w:t>8</w:t>
            </w: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24303176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67E63868" w14:textId="77777777" w:rsidR="00D36C47" w:rsidRDefault="00D36C47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060EE4FF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 w:rsidR="00037F75" w:rsidRPr="000179CF">
        <w:rPr>
          <w:b/>
          <w:color w:val="BF311A"/>
          <w:sz w:val="28"/>
          <w:szCs w:val="24"/>
        </w:rPr>
        <w:t>9</w:t>
      </w:r>
      <w:r w:rsidRPr="000179CF">
        <w:rPr>
          <w:b/>
          <w:color w:val="BF311A"/>
          <w:sz w:val="28"/>
          <w:szCs w:val="24"/>
        </w:rPr>
        <w:t>: Administrative Costs</w:t>
      </w:r>
      <w:r w:rsidR="009A458E" w:rsidRPr="000179CF">
        <w:rPr>
          <w:b/>
          <w:color w:val="BF311A"/>
          <w:sz w:val="28"/>
          <w:szCs w:val="24"/>
        </w:rPr>
        <w:t xml:space="preserve"> </w:t>
      </w:r>
      <w:r w:rsidR="00DE0223" w:rsidRPr="000179CF">
        <w:rPr>
          <w:b/>
          <w:color w:val="BF311A"/>
          <w:sz w:val="28"/>
          <w:szCs w:val="24"/>
        </w:rPr>
        <w:t>(</w:t>
      </w:r>
      <w:r w:rsidR="00B9667F" w:rsidRPr="000179CF">
        <w:rPr>
          <w:b/>
          <w:color w:val="BF311A"/>
          <w:sz w:val="28"/>
          <w:szCs w:val="24"/>
        </w:rPr>
        <w:t>optional</w:t>
      </w:r>
      <w:r w:rsidR="00DE0223" w:rsidRPr="000179CF">
        <w:rPr>
          <w:b/>
          <w:color w:val="BF311A"/>
          <w:sz w:val="28"/>
          <w:szCs w:val="24"/>
        </w:rPr>
        <w:t>)</w:t>
      </w:r>
    </w:p>
    <w:p w14:paraId="0473BDBE" w14:textId="77777777" w:rsidR="00E35C8A" w:rsidRPr="008A2019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administration of the </w:t>
      </w:r>
      <w:r w:rsidR="00B9667F">
        <w:rPr>
          <w:rFonts w:ascii="Arial" w:hAnsi="Arial" w:cs="Arial"/>
          <w:b/>
          <w:sz w:val="22"/>
          <w:szCs w:val="22"/>
        </w:rPr>
        <w:t>Perkins Local</w:t>
      </w:r>
      <w:r w:rsidRPr="008A2019">
        <w:rPr>
          <w:rFonts w:ascii="Arial" w:hAnsi="Arial" w:cs="Arial"/>
          <w:b/>
          <w:sz w:val="22"/>
          <w:szCs w:val="22"/>
        </w:rPr>
        <w:t xml:space="preserve"> </w:t>
      </w:r>
      <w:r w:rsidR="00B9667F">
        <w:rPr>
          <w:rFonts w:ascii="Arial" w:hAnsi="Arial" w:cs="Arial"/>
          <w:b/>
          <w:sz w:val="22"/>
          <w:szCs w:val="22"/>
        </w:rPr>
        <w:t>G</w:t>
      </w:r>
      <w:r w:rsidRPr="008A2019">
        <w:rPr>
          <w:rFonts w:ascii="Arial" w:hAnsi="Arial" w:cs="Arial"/>
          <w:b/>
          <w:sz w:val="22"/>
          <w:szCs w:val="22"/>
        </w:rPr>
        <w:t>rant (maximum of 5%)?</w:t>
      </w:r>
    </w:p>
    <w:p w14:paraId="6742D0DA" w14:textId="77777777" w:rsidR="00E35C8A" w:rsidRPr="00317C24" w:rsidRDefault="00E35C8A" w:rsidP="00E35C8A">
      <w:pPr>
        <w:rPr>
          <w:sz w:val="22"/>
          <w:szCs w:val="22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14:paraId="1F41684F" w14:textId="77777777" w:rsidTr="0015515D">
        <w:tc>
          <w:tcPr>
            <w:tcW w:w="1114" w:type="dxa"/>
          </w:tcPr>
          <w:p w14:paraId="09532932" w14:textId="77777777" w:rsidR="00E35C8A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9</w:t>
            </w:r>
          </w:p>
        </w:tc>
        <w:tc>
          <w:tcPr>
            <w:tcW w:w="7734" w:type="dxa"/>
          </w:tcPr>
          <w:p w14:paraId="56600927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412" w:type="dxa"/>
          </w:tcPr>
          <w:p w14:paraId="3D4BFA87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6D6F352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B7AC1" w14:paraId="1CCFAB26" w14:textId="77777777" w:rsidTr="0015515D">
        <w:tc>
          <w:tcPr>
            <w:tcW w:w="1114" w:type="dxa"/>
          </w:tcPr>
          <w:p w14:paraId="2B4B582C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4824FAD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16376276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65C90EB3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6D45CDF4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29FAFD2F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3B7AC1" w:rsidRPr="00A71248" w14:paraId="74A7B315" w14:textId="77777777" w:rsidTr="0015515D">
        <w:tc>
          <w:tcPr>
            <w:tcW w:w="1114" w:type="dxa"/>
          </w:tcPr>
          <w:p w14:paraId="65E597AF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3F90E55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3064DC4D" w14:textId="77777777" w:rsidTr="0015515D">
        <w:tc>
          <w:tcPr>
            <w:tcW w:w="1114" w:type="dxa"/>
          </w:tcPr>
          <w:p w14:paraId="608E3585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4AA82A20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3298CDDF" w14:textId="77777777" w:rsidTr="0015515D">
        <w:trPr>
          <w:trHeight w:val="512"/>
        </w:trPr>
        <w:tc>
          <w:tcPr>
            <w:tcW w:w="1114" w:type="dxa"/>
          </w:tcPr>
          <w:p w14:paraId="2864452C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29BE829A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CA50AB7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2B1EB11D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10053DA1" w14:textId="77777777" w:rsidTr="0015515D">
        <w:tc>
          <w:tcPr>
            <w:tcW w:w="10260" w:type="dxa"/>
          </w:tcPr>
          <w:p w14:paraId="537D7BDA" w14:textId="77777777" w:rsidR="00E35C8A" w:rsidRPr="00D36C47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 w:rsidR="00B9667F" w:rsidRPr="00D36C47">
              <w:rPr>
                <w:rFonts w:cs="Arial"/>
                <w:b/>
                <w:color w:val="C00000"/>
                <w:sz w:val="24"/>
                <w:szCs w:val="24"/>
              </w:rPr>
              <w:t>9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3419FE64" w14:textId="77777777" w:rsidR="00E35C8A" w:rsidRDefault="00E35C8A" w:rsidP="00E35C8A"/>
    <w:p w14:paraId="6440FEF1" w14:textId="77777777" w:rsidR="00E35C8A" w:rsidRDefault="00E35C8A" w:rsidP="00E35C8A"/>
    <w:p w14:paraId="2C8161BB" w14:textId="77777777" w:rsidR="00E35C8A" w:rsidRDefault="00E35C8A" w:rsidP="00E35C8A"/>
    <w:p w14:paraId="7A8F1846" w14:textId="77777777" w:rsidR="00E35C8A" w:rsidRDefault="00E35C8A" w:rsidP="00E35C8A"/>
    <w:p w14:paraId="5EA3315C" w14:textId="77777777" w:rsidR="00E35C8A" w:rsidRDefault="00E35C8A" w:rsidP="00E35C8A"/>
    <w:p w14:paraId="35A9810C" w14:textId="77777777" w:rsidR="00E35C8A" w:rsidRDefault="00E35C8A" w:rsidP="00E35C8A"/>
    <w:p w14:paraId="42C86F0B" w14:textId="77777777" w:rsidR="00E35C8A" w:rsidRDefault="00E35C8A" w:rsidP="00E35C8A"/>
    <w:p w14:paraId="1E58CFFD" w14:textId="77777777" w:rsidR="00E35C8A" w:rsidRDefault="00E35C8A" w:rsidP="00E35C8A"/>
    <w:p w14:paraId="502FF254" w14:textId="77777777" w:rsidR="00E35C8A" w:rsidRDefault="00E35C8A" w:rsidP="00E35C8A"/>
    <w:p w14:paraId="5A705D0D" w14:textId="77777777" w:rsidR="00E35C8A" w:rsidRDefault="00E35C8A" w:rsidP="00E35C8A"/>
    <w:p w14:paraId="23AEA214" w14:textId="77777777" w:rsidR="00E35C8A" w:rsidRDefault="00E35C8A" w:rsidP="00E35C8A"/>
    <w:p w14:paraId="7D8C9162" w14:textId="77777777" w:rsidR="00E35C8A" w:rsidRDefault="00E35C8A" w:rsidP="00E35C8A"/>
    <w:p w14:paraId="14B25EAE" w14:textId="77777777" w:rsidR="00E35C8A" w:rsidRDefault="00E35C8A" w:rsidP="00E35C8A"/>
    <w:p w14:paraId="19E6F947" w14:textId="77777777" w:rsidR="00E35C8A" w:rsidRDefault="00E35C8A" w:rsidP="00E35C8A"/>
    <w:p w14:paraId="4CF5D7E2" w14:textId="77777777" w:rsidR="00E35C8A" w:rsidRDefault="00E35C8A" w:rsidP="00E35C8A"/>
    <w:p w14:paraId="0E67D0B2" w14:textId="77777777" w:rsidR="00E35C8A" w:rsidRDefault="00E35C8A" w:rsidP="00E35C8A"/>
    <w:p w14:paraId="3FBDFD1A" w14:textId="77777777" w:rsidR="00E35C8A" w:rsidRDefault="00E35C8A" w:rsidP="00E35C8A"/>
    <w:p w14:paraId="76A3B060" w14:textId="77777777" w:rsidR="00E35C8A" w:rsidRDefault="00E35C8A" w:rsidP="00E35C8A"/>
    <w:p w14:paraId="00B23C3A" w14:textId="77777777" w:rsidR="00E35C8A" w:rsidRDefault="00E35C8A" w:rsidP="00E35C8A"/>
    <w:p w14:paraId="50BD3F88" w14:textId="77777777" w:rsidR="00E35C8A" w:rsidRDefault="00E35C8A" w:rsidP="00E35C8A"/>
    <w:p w14:paraId="073B22AC" w14:textId="77777777" w:rsidR="00E35C8A" w:rsidRDefault="00E35C8A" w:rsidP="00E35C8A"/>
    <w:p w14:paraId="02ADCC65" w14:textId="77777777" w:rsidR="00E35C8A" w:rsidRDefault="00E35C8A" w:rsidP="00E35C8A"/>
    <w:p w14:paraId="60870319" w14:textId="77777777" w:rsidR="00E35C8A" w:rsidRDefault="00E35C8A" w:rsidP="00E35C8A"/>
    <w:p w14:paraId="368ED012" w14:textId="77777777" w:rsidR="00E35C8A" w:rsidRDefault="00E35C8A" w:rsidP="00E35C8A"/>
    <w:p w14:paraId="1FD101EE" w14:textId="77777777" w:rsidR="00E35C8A" w:rsidRDefault="00E35C8A" w:rsidP="00E35C8A"/>
    <w:p w14:paraId="3043D490" w14:textId="77777777" w:rsidR="00E35C8A" w:rsidRDefault="00E35C8A" w:rsidP="00E35C8A"/>
    <w:p w14:paraId="353E6EA2" w14:textId="77777777" w:rsidR="00E35C8A" w:rsidRDefault="00E35C8A" w:rsidP="00E35C8A"/>
    <w:p w14:paraId="3726F9EB" w14:textId="77777777" w:rsidR="00E35C8A" w:rsidRDefault="00E35C8A" w:rsidP="00E35C8A">
      <w:pPr>
        <w:spacing w:after="160" w:line="259" w:lineRule="auto"/>
      </w:pPr>
    </w:p>
    <w:sectPr w:rsidR="00E35C8A" w:rsidSect="00017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08E" w14:textId="77777777" w:rsidR="007725D2" w:rsidRDefault="007725D2" w:rsidP="00480833">
      <w:r>
        <w:separator/>
      </w:r>
    </w:p>
  </w:endnote>
  <w:endnote w:type="continuationSeparator" w:id="0">
    <w:p w14:paraId="15C73A3E" w14:textId="77777777" w:rsidR="007725D2" w:rsidRDefault="007725D2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3944" w14:textId="77777777"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255" w14:textId="77777777"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D81E" w14:textId="77777777"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87A2" w14:textId="77777777" w:rsidR="007725D2" w:rsidRDefault="007725D2" w:rsidP="00480833">
      <w:r>
        <w:separator/>
      </w:r>
    </w:p>
  </w:footnote>
  <w:footnote w:type="continuationSeparator" w:id="0">
    <w:p w14:paraId="0115A746" w14:textId="77777777" w:rsidR="007725D2" w:rsidRDefault="007725D2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C80" w14:textId="77777777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13B7" w14:textId="77777777"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7B0" w14:textId="77777777"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1"/>
  </w:num>
  <w:num w:numId="4">
    <w:abstractNumId w:val="15"/>
  </w:num>
  <w:num w:numId="5">
    <w:abstractNumId w:val="35"/>
  </w:num>
  <w:num w:numId="6">
    <w:abstractNumId w:val="11"/>
  </w:num>
  <w:num w:numId="7">
    <w:abstractNumId w:val="39"/>
  </w:num>
  <w:num w:numId="8">
    <w:abstractNumId w:val="24"/>
  </w:num>
  <w:num w:numId="9">
    <w:abstractNumId w:val="34"/>
  </w:num>
  <w:num w:numId="10">
    <w:abstractNumId w:val="19"/>
  </w:num>
  <w:num w:numId="11">
    <w:abstractNumId w:val="42"/>
  </w:num>
  <w:num w:numId="12">
    <w:abstractNumId w:val="37"/>
  </w:num>
  <w:num w:numId="13">
    <w:abstractNumId w:val="31"/>
  </w:num>
  <w:num w:numId="14">
    <w:abstractNumId w:val="26"/>
  </w:num>
  <w:num w:numId="15">
    <w:abstractNumId w:val="16"/>
  </w:num>
  <w:num w:numId="16">
    <w:abstractNumId w:val="25"/>
  </w:num>
  <w:num w:numId="17">
    <w:abstractNumId w:val="4"/>
  </w:num>
  <w:num w:numId="18">
    <w:abstractNumId w:val="17"/>
  </w:num>
  <w:num w:numId="19">
    <w:abstractNumId w:val="32"/>
  </w:num>
  <w:num w:numId="20">
    <w:abstractNumId w:val="38"/>
  </w:num>
  <w:num w:numId="21">
    <w:abstractNumId w:val="9"/>
  </w:num>
  <w:num w:numId="22">
    <w:abstractNumId w:val="29"/>
  </w:num>
  <w:num w:numId="23">
    <w:abstractNumId w:val="40"/>
  </w:num>
  <w:num w:numId="24">
    <w:abstractNumId w:val="22"/>
  </w:num>
  <w:num w:numId="25">
    <w:abstractNumId w:val="27"/>
  </w:num>
  <w:num w:numId="26">
    <w:abstractNumId w:val="7"/>
  </w:num>
  <w:num w:numId="27">
    <w:abstractNumId w:val="23"/>
  </w:num>
  <w:num w:numId="28">
    <w:abstractNumId w:val="13"/>
  </w:num>
  <w:num w:numId="29">
    <w:abstractNumId w:val="21"/>
  </w:num>
  <w:num w:numId="30">
    <w:abstractNumId w:val="8"/>
  </w:num>
  <w:num w:numId="31">
    <w:abstractNumId w:val="33"/>
  </w:num>
  <w:num w:numId="32">
    <w:abstractNumId w:val="12"/>
  </w:num>
  <w:num w:numId="33">
    <w:abstractNumId w:val="3"/>
  </w:num>
  <w:num w:numId="34">
    <w:abstractNumId w:val="6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5"/>
  </w:num>
  <w:num w:numId="40">
    <w:abstractNumId w:val="18"/>
  </w:num>
  <w:num w:numId="41">
    <w:abstractNumId w:val="36"/>
  </w:num>
  <w:num w:numId="42">
    <w:abstractNumId w:val="2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79CF"/>
    <w:rsid w:val="000376E9"/>
    <w:rsid w:val="00037F75"/>
    <w:rsid w:val="00040F4B"/>
    <w:rsid w:val="000471EA"/>
    <w:rsid w:val="000B35E1"/>
    <w:rsid w:val="000C482A"/>
    <w:rsid w:val="00102D26"/>
    <w:rsid w:val="00126059"/>
    <w:rsid w:val="00132D55"/>
    <w:rsid w:val="001345C6"/>
    <w:rsid w:val="0015515D"/>
    <w:rsid w:val="00164367"/>
    <w:rsid w:val="001D100E"/>
    <w:rsid w:val="001D1237"/>
    <w:rsid w:val="00220222"/>
    <w:rsid w:val="00257F81"/>
    <w:rsid w:val="002B6228"/>
    <w:rsid w:val="003033CC"/>
    <w:rsid w:val="00323829"/>
    <w:rsid w:val="00331381"/>
    <w:rsid w:val="00357B21"/>
    <w:rsid w:val="003B1540"/>
    <w:rsid w:val="003B7AC1"/>
    <w:rsid w:val="003E1274"/>
    <w:rsid w:val="003E3E5A"/>
    <w:rsid w:val="003F327A"/>
    <w:rsid w:val="00407C8F"/>
    <w:rsid w:val="00472EAA"/>
    <w:rsid w:val="00480833"/>
    <w:rsid w:val="004C3D4C"/>
    <w:rsid w:val="005506D0"/>
    <w:rsid w:val="00586216"/>
    <w:rsid w:val="005A00FD"/>
    <w:rsid w:val="005C090C"/>
    <w:rsid w:val="005C33AD"/>
    <w:rsid w:val="005F6250"/>
    <w:rsid w:val="007008A4"/>
    <w:rsid w:val="00711A56"/>
    <w:rsid w:val="00740F43"/>
    <w:rsid w:val="00754087"/>
    <w:rsid w:val="00767B46"/>
    <w:rsid w:val="007725D2"/>
    <w:rsid w:val="00782570"/>
    <w:rsid w:val="00782F79"/>
    <w:rsid w:val="007B646C"/>
    <w:rsid w:val="007C172D"/>
    <w:rsid w:val="007E27CA"/>
    <w:rsid w:val="00876CED"/>
    <w:rsid w:val="008E02CD"/>
    <w:rsid w:val="008F56A0"/>
    <w:rsid w:val="00947883"/>
    <w:rsid w:val="00975BD3"/>
    <w:rsid w:val="00984975"/>
    <w:rsid w:val="009A458E"/>
    <w:rsid w:val="00AA0151"/>
    <w:rsid w:val="00AA6841"/>
    <w:rsid w:val="00B478E6"/>
    <w:rsid w:val="00B56390"/>
    <w:rsid w:val="00B9667F"/>
    <w:rsid w:val="00BB7CF1"/>
    <w:rsid w:val="00BC7F60"/>
    <w:rsid w:val="00C00B30"/>
    <w:rsid w:val="00CA058C"/>
    <w:rsid w:val="00CB0B2F"/>
    <w:rsid w:val="00CC1A07"/>
    <w:rsid w:val="00CD4E4E"/>
    <w:rsid w:val="00CE4475"/>
    <w:rsid w:val="00D30A69"/>
    <w:rsid w:val="00D36C47"/>
    <w:rsid w:val="00D74A60"/>
    <w:rsid w:val="00D803E2"/>
    <w:rsid w:val="00DB244B"/>
    <w:rsid w:val="00DB7635"/>
    <w:rsid w:val="00DE0223"/>
    <w:rsid w:val="00E23F16"/>
    <w:rsid w:val="00E2578A"/>
    <w:rsid w:val="00E33358"/>
    <w:rsid w:val="00E35C8A"/>
    <w:rsid w:val="00E414DA"/>
    <w:rsid w:val="00E50857"/>
    <w:rsid w:val="00E6186F"/>
    <w:rsid w:val="00F71335"/>
    <w:rsid w:val="00FA6180"/>
    <w:rsid w:val="00FB0146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1530C8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8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9" ma:contentTypeDescription="Create a new document." ma:contentTypeScope="" ma:versionID="3631fff2aac14dd4b9bbcf38f29b66c7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5da183f96cd2218297250876814562af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B1EE-944B-4B14-9BD5-DAE59B18E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7CFA2-778D-422F-A7D7-DD6405191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C61A9-3B99-46F6-9568-661FED7A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A341B-7F7F-4468-BCC5-414EF10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Brown, Vera</cp:lastModifiedBy>
  <cp:revision>3</cp:revision>
  <cp:lastPrinted>2019-10-04T19:48:00Z</cp:lastPrinted>
  <dcterms:created xsi:type="dcterms:W3CDTF">2022-03-15T20:22:00Z</dcterms:created>
  <dcterms:modified xsi:type="dcterms:W3CDTF">2022-03-15T20:55:00Z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</Properties>
</file>