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031D2C" w14:textId="315F7A3D" w:rsidR="00980D87" w:rsidRDefault="002F4D80" w:rsidP="00980D87">
      <w:pPr>
        <w:jc w:val="center"/>
        <w:rPr>
          <w:rFonts w:ascii="Arial" w:hAnsi="Arial" w:cs="Arial"/>
          <w:b/>
          <w:color w:val="800000"/>
          <w:sz w:val="32"/>
          <w:szCs w:val="32"/>
        </w:rPr>
      </w:pPr>
      <w:r w:rsidRPr="00037F9A">
        <w:rPr>
          <w:rFonts w:ascii="Arial" w:hAnsi="Arial" w:cs="Arial"/>
          <w:b/>
          <w:color w:val="800000"/>
          <w:sz w:val="32"/>
          <w:szCs w:val="32"/>
        </w:rPr>
        <w:t xml:space="preserve">Carl Perkins </w:t>
      </w:r>
      <w:r w:rsidR="00980D87" w:rsidRPr="00037F9A">
        <w:rPr>
          <w:rFonts w:ascii="Arial" w:hAnsi="Arial" w:cs="Arial"/>
          <w:b/>
          <w:color w:val="800000"/>
          <w:sz w:val="32"/>
          <w:szCs w:val="32"/>
        </w:rPr>
        <w:t xml:space="preserve">Reserve </w:t>
      </w:r>
      <w:r w:rsidR="00F139B9" w:rsidRPr="00037F9A">
        <w:rPr>
          <w:rFonts w:ascii="Arial" w:hAnsi="Arial" w:cs="Arial"/>
          <w:b/>
          <w:color w:val="800000"/>
          <w:sz w:val="32"/>
          <w:szCs w:val="32"/>
        </w:rPr>
        <w:t>Funds</w:t>
      </w:r>
      <w:r w:rsidR="00F139B9">
        <w:rPr>
          <w:rFonts w:ascii="Arial" w:hAnsi="Arial" w:cs="Arial"/>
          <w:b/>
          <w:color w:val="800000"/>
          <w:sz w:val="32"/>
          <w:szCs w:val="32"/>
        </w:rPr>
        <w:t xml:space="preserve"> </w:t>
      </w:r>
    </w:p>
    <w:p w14:paraId="55E1A76C" w14:textId="253EE763" w:rsidR="00195F45" w:rsidRPr="00FC56F0" w:rsidRDefault="00195F45" w:rsidP="00195F45">
      <w:pPr>
        <w:jc w:val="center"/>
        <w:rPr>
          <w:rFonts w:ascii="Arial" w:hAnsi="Arial" w:cs="Arial"/>
          <w:b/>
          <w:color w:val="8A0000"/>
          <w:sz w:val="28"/>
          <w:szCs w:val="28"/>
        </w:rPr>
      </w:pPr>
      <w:r w:rsidRPr="00FC56F0">
        <w:rPr>
          <w:rFonts w:ascii="Arial" w:hAnsi="Arial" w:cs="Arial"/>
          <w:b/>
          <w:color w:val="8A0000"/>
          <w:sz w:val="28"/>
          <w:szCs w:val="28"/>
        </w:rPr>
        <w:t xml:space="preserve">State Fiscal Year </w:t>
      </w:r>
      <w:r w:rsidR="002D0C6C" w:rsidRPr="00FC56F0">
        <w:rPr>
          <w:rFonts w:ascii="Arial" w:hAnsi="Arial" w:cs="Arial"/>
          <w:b/>
          <w:color w:val="8A0000"/>
          <w:sz w:val="28"/>
          <w:szCs w:val="28"/>
        </w:rPr>
        <w:t>202</w:t>
      </w:r>
      <w:r w:rsidR="000549FA">
        <w:rPr>
          <w:rFonts w:ascii="Arial" w:hAnsi="Arial" w:cs="Arial"/>
          <w:b/>
          <w:color w:val="8A0000"/>
          <w:sz w:val="28"/>
          <w:szCs w:val="28"/>
        </w:rPr>
        <w:t>6</w:t>
      </w:r>
      <w:r w:rsidR="002D0C6C" w:rsidRPr="00FC56F0">
        <w:rPr>
          <w:rFonts w:ascii="Arial" w:hAnsi="Arial" w:cs="Arial"/>
          <w:b/>
          <w:color w:val="8A0000"/>
          <w:sz w:val="28"/>
          <w:szCs w:val="28"/>
        </w:rPr>
        <w:t xml:space="preserve"> </w:t>
      </w:r>
      <w:r w:rsidRPr="00FC56F0">
        <w:rPr>
          <w:rFonts w:ascii="Arial" w:hAnsi="Arial" w:cs="Arial"/>
          <w:b/>
          <w:color w:val="8A0000"/>
          <w:sz w:val="28"/>
          <w:szCs w:val="28"/>
        </w:rPr>
        <w:t xml:space="preserve">(Fed </w:t>
      </w:r>
      <w:r w:rsidR="002D0C6C" w:rsidRPr="00FC56F0">
        <w:rPr>
          <w:rFonts w:ascii="Arial" w:hAnsi="Arial" w:cs="Arial"/>
          <w:b/>
          <w:color w:val="8A0000"/>
          <w:sz w:val="28"/>
          <w:szCs w:val="28"/>
        </w:rPr>
        <w:t>FY2</w:t>
      </w:r>
      <w:r w:rsidR="000549FA">
        <w:rPr>
          <w:rFonts w:ascii="Arial" w:hAnsi="Arial" w:cs="Arial"/>
          <w:b/>
          <w:color w:val="8A0000"/>
          <w:sz w:val="28"/>
          <w:szCs w:val="28"/>
        </w:rPr>
        <w:t>5</w:t>
      </w:r>
      <w:r w:rsidRPr="00FC56F0">
        <w:rPr>
          <w:rFonts w:ascii="Arial" w:hAnsi="Arial" w:cs="Arial"/>
          <w:b/>
          <w:color w:val="8A0000"/>
          <w:sz w:val="28"/>
          <w:szCs w:val="28"/>
        </w:rPr>
        <w:t>/</w:t>
      </w:r>
      <w:r w:rsidR="002D0C6C" w:rsidRPr="00FC56F0">
        <w:rPr>
          <w:rFonts w:ascii="Arial" w:hAnsi="Arial" w:cs="Arial"/>
          <w:b/>
          <w:color w:val="8A0000"/>
          <w:sz w:val="28"/>
          <w:szCs w:val="28"/>
        </w:rPr>
        <w:t>AY2</w:t>
      </w:r>
      <w:r w:rsidR="000549FA">
        <w:rPr>
          <w:rFonts w:ascii="Arial" w:hAnsi="Arial" w:cs="Arial"/>
          <w:b/>
          <w:color w:val="8A0000"/>
          <w:sz w:val="28"/>
          <w:szCs w:val="28"/>
        </w:rPr>
        <w:t>6</w:t>
      </w:r>
      <w:r w:rsidRPr="00FC56F0">
        <w:rPr>
          <w:rFonts w:ascii="Arial" w:hAnsi="Arial" w:cs="Arial"/>
          <w:b/>
          <w:color w:val="8A0000"/>
          <w:sz w:val="28"/>
          <w:szCs w:val="28"/>
        </w:rPr>
        <w:t>)</w:t>
      </w:r>
    </w:p>
    <w:p w14:paraId="3B2B0A58" w14:textId="77777777" w:rsidR="009A5D69" w:rsidRDefault="009A5D69" w:rsidP="002F4D80">
      <w:pPr>
        <w:jc w:val="center"/>
        <w:rPr>
          <w:rFonts w:ascii="Arial" w:hAnsi="Arial" w:cs="Arial"/>
          <w:b/>
        </w:rPr>
      </w:pPr>
    </w:p>
    <w:p w14:paraId="7D389E52" w14:textId="77777777" w:rsidR="009A5D69" w:rsidRDefault="009A5D69" w:rsidP="002F4D80">
      <w:pPr>
        <w:jc w:val="center"/>
        <w:rPr>
          <w:rFonts w:ascii="Arial" w:hAnsi="Arial" w:cs="Arial"/>
        </w:rPr>
      </w:pPr>
      <w:r>
        <w:rPr>
          <w:rFonts w:ascii="Arial" w:hAnsi="Arial" w:cs="Arial"/>
          <w:b/>
        </w:rPr>
        <w:t>Cover Sheet</w:t>
      </w:r>
    </w:p>
    <w:p w14:paraId="001E989E" w14:textId="77777777" w:rsidR="002F4D80" w:rsidRDefault="002F4D80" w:rsidP="002F4D80">
      <w:pPr>
        <w:rPr>
          <w:rFonts w:ascii="Arial" w:hAnsi="Arial" w:cs="Arial"/>
        </w:rPr>
      </w:pPr>
    </w:p>
    <w:p w14:paraId="30D19D5F" w14:textId="77777777" w:rsidR="002F4D80" w:rsidRDefault="00443A8A" w:rsidP="002F4D80">
      <w:pPr>
        <w:rPr>
          <w:rFonts w:ascii="Arial" w:hAnsi="Arial" w:cs="Arial"/>
        </w:rPr>
      </w:pPr>
      <w:r>
        <w:rPr>
          <w:rFonts w:ascii="Arial" w:hAnsi="Arial" w:cs="Arial"/>
          <w:noProof/>
        </w:rPr>
        <mc:AlternateContent>
          <mc:Choice Requires="wps">
            <w:drawing>
              <wp:anchor distT="0" distB="0" distL="114300" distR="114300" simplePos="0" relativeHeight="251652608" behindDoc="0" locked="0" layoutInCell="1" allowOverlap="1" wp14:anchorId="2F4F95CF" wp14:editId="7439BB7D">
                <wp:simplePos x="0" y="0"/>
                <wp:positionH relativeFrom="margin">
                  <wp:align>left</wp:align>
                </wp:positionH>
                <wp:positionV relativeFrom="paragraph">
                  <wp:posOffset>173990</wp:posOffset>
                </wp:positionV>
                <wp:extent cx="5751830" cy="0"/>
                <wp:effectExtent l="0" t="0" r="0" b="0"/>
                <wp:wrapNone/>
                <wp:docPr id="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18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73B1C9" id="Line 2" o:spid="_x0000_s1026" style="position:absolute;z-index:2516526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13.7pt" to="452.9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">
                <w10:wrap anchorx="margin"/>
              </v:line>
            </w:pict>
          </mc:Fallback>
        </mc:AlternateContent>
      </w:r>
    </w:p>
    <w:p w14:paraId="748F1349" w14:textId="77777777" w:rsidR="002F4D80" w:rsidRPr="002F4D80" w:rsidRDefault="002F4D80" w:rsidP="002F4D80">
      <w:pPr>
        <w:rPr>
          <w:rFonts w:ascii="Arial" w:hAnsi="Arial" w:cs="Arial"/>
          <w:sz w:val="16"/>
          <w:szCs w:val="16"/>
        </w:rPr>
      </w:pPr>
      <w:r>
        <w:rPr>
          <w:rFonts w:ascii="Arial" w:hAnsi="Arial" w:cs="Arial"/>
          <w:sz w:val="16"/>
          <w:szCs w:val="16"/>
        </w:rPr>
        <w:t>Institution Name</w:t>
      </w:r>
    </w:p>
    <w:p w14:paraId="2FE3D493" w14:textId="77777777" w:rsidR="002F4D80" w:rsidRPr="00413724" w:rsidRDefault="002F4D80" w:rsidP="002F4D80">
      <w:pPr>
        <w:rPr>
          <w:rFonts w:ascii="Arial" w:hAnsi="Arial" w:cs="Arial"/>
          <w:sz w:val="18"/>
          <w:szCs w:val="18"/>
        </w:rPr>
      </w:pPr>
    </w:p>
    <w:p w14:paraId="525EEB62" w14:textId="7CBA558E" w:rsidR="002F4D80" w:rsidRPr="009A4A32" w:rsidRDefault="002F4D80" w:rsidP="002F4D80">
      <w:pPr>
        <w:rPr>
          <w:rFonts w:ascii="Arial" w:hAnsi="Arial" w:cs="Arial"/>
          <w:bCs/>
          <w:sz w:val="20"/>
          <w:szCs w:val="20"/>
        </w:rPr>
      </w:pPr>
      <w:r w:rsidRPr="009A4A32">
        <w:rPr>
          <w:rFonts w:ascii="Arial" w:hAnsi="Arial" w:cs="Arial"/>
          <w:bCs/>
          <w:sz w:val="20"/>
          <w:szCs w:val="20"/>
        </w:rPr>
        <w:t xml:space="preserve">Postsecondary Funding: </w:t>
      </w:r>
      <w:r w:rsidR="00567C43">
        <w:rPr>
          <w:rFonts w:ascii="Arial" w:hAnsi="Arial" w:cs="Arial"/>
          <w:bCs/>
          <w:sz w:val="20"/>
          <w:szCs w:val="20"/>
        </w:rPr>
        <w:t>The undersigned understands</w:t>
      </w:r>
      <w:r w:rsidRPr="009A4A32">
        <w:rPr>
          <w:rFonts w:ascii="Arial" w:hAnsi="Arial" w:cs="Arial"/>
          <w:bCs/>
          <w:sz w:val="20"/>
          <w:szCs w:val="20"/>
        </w:rPr>
        <w:t xml:space="preserve"> that if funds become unavailable this application may be terminated. If satisfactory progress and documentation are not made regarding the intended outcomes of this application or if this institution fails </w:t>
      </w:r>
      <w:r w:rsidR="00B56F74" w:rsidRPr="009A4A32">
        <w:rPr>
          <w:rFonts w:ascii="Arial" w:hAnsi="Arial" w:cs="Arial"/>
          <w:bCs/>
          <w:sz w:val="20"/>
          <w:szCs w:val="20"/>
        </w:rPr>
        <w:t xml:space="preserve">to </w:t>
      </w:r>
      <w:r w:rsidRPr="009A4A32">
        <w:rPr>
          <w:rFonts w:ascii="Arial" w:hAnsi="Arial" w:cs="Arial"/>
          <w:bCs/>
          <w:sz w:val="20"/>
          <w:szCs w:val="20"/>
        </w:rPr>
        <w:t xml:space="preserve">comply with applicable laws, regulations, assurances and/or terms of this </w:t>
      </w:r>
      <w:r w:rsidR="00D24815" w:rsidRPr="009A4A32">
        <w:rPr>
          <w:rFonts w:ascii="Arial" w:hAnsi="Arial" w:cs="Arial"/>
          <w:bCs/>
          <w:sz w:val="20"/>
          <w:szCs w:val="20"/>
        </w:rPr>
        <w:t>grant this</w:t>
      </w:r>
      <w:r w:rsidRPr="009A4A32">
        <w:rPr>
          <w:rFonts w:ascii="Arial" w:hAnsi="Arial" w:cs="Arial"/>
          <w:bCs/>
          <w:sz w:val="20"/>
          <w:szCs w:val="20"/>
        </w:rPr>
        <w:t xml:space="preserve"> application becomes null and void and all funds must be returned. </w:t>
      </w:r>
      <w:r w:rsidR="00567C43">
        <w:rPr>
          <w:rFonts w:ascii="Arial" w:hAnsi="Arial" w:cs="Arial"/>
          <w:bCs/>
          <w:sz w:val="20"/>
          <w:szCs w:val="20"/>
        </w:rPr>
        <w:t>The undersigned</w:t>
      </w:r>
      <w:r w:rsidRPr="009A4A32">
        <w:rPr>
          <w:rFonts w:ascii="Arial" w:hAnsi="Arial" w:cs="Arial"/>
          <w:bCs/>
          <w:sz w:val="20"/>
          <w:szCs w:val="20"/>
        </w:rPr>
        <w:t xml:space="preserve"> further underst</w:t>
      </w:r>
      <w:r w:rsidR="004B41F4" w:rsidRPr="009A4A32">
        <w:rPr>
          <w:rFonts w:ascii="Arial" w:hAnsi="Arial" w:cs="Arial"/>
          <w:bCs/>
          <w:sz w:val="20"/>
          <w:szCs w:val="20"/>
        </w:rPr>
        <w:t>and</w:t>
      </w:r>
      <w:r w:rsidR="00567C43">
        <w:rPr>
          <w:rFonts w:ascii="Arial" w:hAnsi="Arial" w:cs="Arial"/>
          <w:bCs/>
          <w:sz w:val="20"/>
          <w:szCs w:val="20"/>
        </w:rPr>
        <w:t>s</w:t>
      </w:r>
      <w:r w:rsidR="004B41F4" w:rsidRPr="009A4A32">
        <w:rPr>
          <w:rFonts w:ascii="Arial" w:hAnsi="Arial" w:cs="Arial"/>
          <w:bCs/>
          <w:sz w:val="20"/>
          <w:szCs w:val="20"/>
        </w:rPr>
        <w:t xml:space="preserve"> that supplanting of funds is</w:t>
      </w:r>
      <w:r w:rsidRPr="009A4A32">
        <w:rPr>
          <w:rFonts w:ascii="Arial" w:hAnsi="Arial" w:cs="Arial"/>
          <w:bCs/>
          <w:sz w:val="20"/>
          <w:szCs w:val="20"/>
        </w:rPr>
        <w:t xml:space="preserve"> not allowed under the </w:t>
      </w:r>
      <w:r w:rsidR="009A4A32" w:rsidRPr="009A4A32">
        <w:rPr>
          <w:rFonts w:ascii="Arial" w:hAnsi="Arial" w:cs="Arial"/>
          <w:bCs/>
          <w:sz w:val="20"/>
          <w:szCs w:val="20"/>
        </w:rPr>
        <w:t>Strengthening Career</w:t>
      </w:r>
      <w:r w:rsidR="00A936D2">
        <w:rPr>
          <w:rFonts w:ascii="Arial" w:hAnsi="Arial" w:cs="Arial"/>
          <w:bCs/>
          <w:sz w:val="20"/>
          <w:szCs w:val="20"/>
        </w:rPr>
        <w:t xml:space="preserve"> and</w:t>
      </w:r>
      <w:r w:rsidR="009A4A32" w:rsidRPr="009A4A32">
        <w:rPr>
          <w:rFonts w:ascii="Arial" w:hAnsi="Arial" w:cs="Arial"/>
          <w:bCs/>
          <w:sz w:val="20"/>
          <w:szCs w:val="20"/>
        </w:rPr>
        <w:t xml:space="preserve"> Technical Education for the 21</w:t>
      </w:r>
      <w:r w:rsidR="009A4A32" w:rsidRPr="009A4A32">
        <w:rPr>
          <w:rFonts w:ascii="Arial" w:hAnsi="Arial" w:cs="Arial"/>
          <w:bCs/>
          <w:sz w:val="20"/>
          <w:szCs w:val="20"/>
          <w:vertAlign w:val="superscript"/>
        </w:rPr>
        <w:t>st</w:t>
      </w:r>
      <w:r w:rsidR="009A4A32" w:rsidRPr="009A4A32">
        <w:rPr>
          <w:rFonts w:ascii="Arial" w:hAnsi="Arial" w:cs="Arial"/>
          <w:bCs/>
          <w:sz w:val="20"/>
          <w:szCs w:val="20"/>
        </w:rPr>
        <w:t xml:space="preserve"> Century Act (Perkins V)</w:t>
      </w:r>
      <w:r w:rsidRPr="009A4A32">
        <w:rPr>
          <w:rFonts w:ascii="Arial" w:hAnsi="Arial" w:cs="Arial"/>
          <w:bCs/>
          <w:sz w:val="20"/>
          <w:szCs w:val="20"/>
        </w:rPr>
        <w:t>.</w:t>
      </w:r>
      <w:r w:rsidR="00BD28E5">
        <w:rPr>
          <w:rFonts w:ascii="Arial" w:hAnsi="Arial" w:cs="Arial"/>
          <w:bCs/>
          <w:sz w:val="20"/>
          <w:szCs w:val="20"/>
        </w:rPr>
        <w:t xml:space="preserve"> </w:t>
      </w:r>
      <w:r w:rsidR="00BD28E5">
        <w:rPr>
          <w:rFonts w:ascii="Arial" w:hAnsi="Arial" w:cs="Arial"/>
          <w:sz w:val="20"/>
          <w:szCs w:val="20"/>
        </w:rPr>
        <w:t>The Institution agrees to the Contractual Provisions Attachment and Local Assurances contained in this application.</w:t>
      </w:r>
    </w:p>
    <w:p w14:paraId="1E790298" w14:textId="77777777" w:rsidR="00B56F74" w:rsidRPr="00413724" w:rsidRDefault="00B56F74" w:rsidP="002F4D80">
      <w:pPr>
        <w:rPr>
          <w:rFonts w:ascii="Arial" w:hAnsi="Arial" w:cs="Arial"/>
          <w:sz w:val="18"/>
          <w:szCs w:val="18"/>
        </w:rPr>
      </w:pPr>
    </w:p>
    <w:p w14:paraId="23653B97" w14:textId="3347D0E4" w:rsidR="002F4D80" w:rsidRPr="009A4A32" w:rsidRDefault="007C2DD6" w:rsidP="00B56F74">
      <w:pPr>
        <w:jc w:val="center"/>
        <w:rPr>
          <w:rFonts w:ascii="Arial" w:hAnsi="Arial" w:cs="Arial"/>
          <w:b/>
          <w:sz w:val="20"/>
          <w:szCs w:val="20"/>
        </w:rPr>
      </w:pPr>
      <w:r w:rsidRPr="009A4A32">
        <w:rPr>
          <w:rFonts w:ascii="Arial" w:hAnsi="Arial" w:cs="Arial"/>
          <w:b/>
          <w:sz w:val="20"/>
          <w:szCs w:val="20"/>
        </w:rPr>
        <w:t xml:space="preserve">Institutional </w:t>
      </w:r>
      <w:r w:rsidR="00B56F74" w:rsidRPr="009A4A32">
        <w:rPr>
          <w:rFonts w:ascii="Arial" w:hAnsi="Arial" w:cs="Arial"/>
          <w:b/>
          <w:sz w:val="20"/>
          <w:szCs w:val="20"/>
        </w:rPr>
        <w:t>Contact</w:t>
      </w:r>
      <w:r w:rsidRPr="009A4A32">
        <w:rPr>
          <w:rFonts w:ascii="Arial" w:hAnsi="Arial" w:cs="Arial"/>
          <w:b/>
          <w:sz w:val="20"/>
          <w:szCs w:val="20"/>
        </w:rPr>
        <w:t>s</w:t>
      </w:r>
    </w:p>
    <w:tbl>
      <w:tblPr>
        <w:tblW w:w="10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65"/>
        <w:gridCol w:w="3960"/>
        <w:gridCol w:w="1440"/>
        <w:gridCol w:w="2790"/>
      </w:tblGrid>
      <w:tr w:rsidR="00B56F74" w:rsidRPr="003C6845" w14:paraId="6AC2EB13" w14:textId="77777777" w:rsidTr="007441D4">
        <w:tc>
          <w:tcPr>
            <w:tcW w:w="2065" w:type="dxa"/>
            <w:shd w:val="clear" w:color="auto" w:fill="D9D9D9" w:themeFill="background1" w:themeFillShade="D9"/>
          </w:tcPr>
          <w:p w14:paraId="7DABD66F" w14:textId="77777777" w:rsidR="00B56F74" w:rsidRPr="003C6845" w:rsidRDefault="00B56F74" w:rsidP="007441D4">
            <w:pPr>
              <w:jc w:val="center"/>
              <w:rPr>
                <w:rFonts w:ascii="Arial" w:hAnsi="Arial" w:cs="Arial"/>
                <w:bCs/>
                <w:sz w:val="20"/>
                <w:szCs w:val="20"/>
              </w:rPr>
            </w:pPr>
            <w:r w:rsidRPr="003C6845">
              <w:rPr>
                <w:rFonts w:ascii="Arial" w:hAnsi="Arial" w:cs="Arial"/>
                <w:bCs/>
                <w:sz w:val="20"/>
                <w:szCs w:val="20"/>
              </w:rPr>
              <w:t>Responsibility</w:t>
            </w:r>
          </w:p>
        </w:tc>
        <w:tc>
          <w:tcPr>
            <w:tcW w:w="3960" w:type="dxa"/>
            <w:shd w:val="clear" w:color="auto" w:fill="D9D9D9" w:themeFill="background1" w:themeFillShade="D9"/>
          </w:tcPr>
          <w:p w14:paraId="444E6493" w14:textId="77777777" w:rsidR="00B56F74" w:rsidRPr="003C6845" w:rsidRDefault="00B56F74" w:rsidP="007441D4">
            <w:pPr>
              <w:jc w:val="center"/>
              <w:rPr>
                <w:rFonts w:ascii="Arial" w:hAnsi="Arial" w:cs="Arial"/>
                <w:bCs/>
                <w:sz w:val="20"/>
                <w:szCs w:val="20"/>
              </w:rPr>
            </w:pPr>
            <w:r w:rsidRPr="003C6845">
              <w:rPr>
                <w:rFonts w:ascii="Arial" w:hAnsi="Arial" w:cs="Arial"/>
                <w:bCs/>
                <w:sz w:val="20"/>
                <w:szCs w:val="20"/>
              </w:rPr>
              <w:t>Name &amp; Position</w:t>
            </w:r>
          </w:p>
        </w:tc>
        <w:tc>
          <w:tcPr>
            <w:tcW w:w="1440" w:type="dxa"/>
            <w:shd w:val="clear" w:color="auto" w:fill="D9D9D9" w:themeFill="background1" w:themeFillShade="D9"/>
          </w:tcPr>
          <w:p w14:paraId="0E7525CF" w14:textId="77777777" w:rsidR="00B56F74" w:rsidRPr="003C6845" w:rsidRDefault="00B56F74" w:rsidP="007441D4">
            <w:pPr>
              <w:jc w:val="center"/>
              <w:rPr>
                <w:rFonts w:ascii="Arial" w:hAnsi="Arial" w:cs="Arial"/>
                <w:bCs/>
                <w:sz w:val="20"/>
                <w:szCs w:val="20"/>
              </w:rPr>
            </w:pPr>
            <w:r w:rsidRPr="003C6845">
              <w:rPr>
                <w:rFonts w:ascii="Arial" w:hAnsi="Arial" w:cs="Arial"/>
                <w:bCs/>
                <w:sz w:val="20"/>
                <w:szCs w:val="20"/>
              </w:rPr>
              <w:t>Telephone</w:t>
            </w:r>
          </w:p>
        </w:tc>
        <w:tc>
          <w:tcPr>
            <w:tcW w:w="2790" w:type="dxa"/>
            <w:shd w:val="clear" w:color="auto" w:fill="D9D9D9" w:themeFill="background1" w:themeFillShade="D9"/>
          </w:tcPr>
          <w:p w14:paraId="3F3837D6" w14:textId="77777777" w:rsidR="00B56F74" w:rsidRPr="003C6845" w:rsidRDefault="00B56F74" w:rsidP="007441D4">
            <w:pPr>
              <w:jc w:val="center"/>
              <w:rPr>
                <w:rFonts w:ascii="Arial" w:hAnsi="Arial" w:cs="Arial"/>
                <w:bCs/>
                <w:sz w:val="20"/>
                <w:szCs w:val="20"/>
              </w:rPr>
            </w:pPr>
            <w:r w:rsidRPr="003C6845">
              <w:rPr>
                <w:rFonts w:ascii="Arial" w:hAnsi="Arial" w:cs="Arial"/>
                <w:bCs/>
                <w:sz w:val="20"/>
                <w:szCs w:val="20"/>
              </w:rPr>
              <w:t>Email Address</w:t>
            </w:r>
          </w:p>
        </w:tc>
      </w:tr>
      <w:tr w:rsidR="00836311" w:rsidRPr="003C6845" w14:paraId="5B5E8768" w14:textId="77777777" w:rsidTr="007441D4">
        <w:tc>
          <w:tcPr>
            <w:tcW w:w="2065" w:type="dxa"/>
          </w:tcPr>
          <w:p w14:paraId="52C12C0A" w14:textId="77777777" w:rsidR="00836311" w:rsidRPr="003C6845" w:rsidRDefault="00836311" w:rsidP="00836311">
            <w:pPr>
              <w:rPr>
                <w:rFonts w:ascii="Arial" w:hAnsi="Arial" w:cs="Arial"/>
                <w:sz w:val="20"/>
                <w:szCs w:val="20"/>
              </w:rPr>
            </w:pPr>
            <w:r w:rsidRPr="003C6845">
              <w:rPr>
                <w:rFonts w:ascii="Arial" w:hAnsi="Arial" w:cs="Arial"/>
                <w:sz w:val="20"/>
                <w:szCs w:val="20"/>
              </w:rPr>
              <w:t>Perkins Coordinator</w:t>
            </w:r>
          </w:p>
        </w:tc>
        <w:tc>
          <w:tcPr>
            <w:tcW w:w="3960" w:type="dxa"/>
          </w:tcPr>
          <w:p w14:paraId="57C36A4D" w14:textId="77777777" w:rsidR="00836311" w:rsidRPr="003C6845" w:rsidRDefault="00836311" w:rsidP="00B56F74">
            <w:pPr>
              <w:rPr>
                <w:rFonts w:ascii="Arial" w:hAnsi="Arial" w:cs="Arial"/>
                <w:sz w:val="20"/>
                <w:szCs w:val="20"/>
              </w:rPr>
            </w:pPr>
          </w:p>
        </w:tc>
        <w:tc>
          <w:tcPr>
            <w:tcW w:w="1440" w:type="dxa"/>
          </w:tcPr>
          <w:p w14:paraId="7ED1F0AC" w14:textId="77777777" w:rsidR="00836311" w:rsidRPr="003C6845" w:rsidRDefault="00836311" w:rsidP="00B56F74">
            <w:pPr>
              <w:rPr>
                <w:rFonts w:ascii="Arial" w:hAnsi="Arial" w:cs="Arial"/>
                <w:sz w:val="20"/>
                <w:szCs w:val="20"/>
              </w:rPr>
            </w:pPr>
          </w:p>
        </w:tc>
        <w:tc>
          <w:tcPr>
            <w:tcW w:w="2790" w:type="dxa"/>
          </w:tcPr>
          <w:p w14:paraId="570AFB7B" w14:textId="77777777" w:rsidR="00836311" w:rsidRPr="003C6845" w:rsidRDefault="00836311" w:rsidP="00B56F74">
            <w:pPr>
              <w:rPr>
                <w:rFonts w:ascii="Arial" w:hAnsi="Arial" w:cs="Arial"/>
                <w:sz w:val="20"/>
                <w:szCs w:val="20"/>
              </w:rPr>
            </w:pPr>
          </w:p>
        </w:tc>
      </w:tr>
      <w:tr w:rsidR="00B56F74" w:rsidRPr="003C6845" w14:paraId="0B5A6C4E" w14:textId="77777777" w:rsidTr="007441D4">
        <w:tc>
          <w:tcPr>
            <w:tcW w:w="2065" w:type="dxa"/>
          </w:tcPr>
          <w:p w14:paraId="547D85EF" w14:textId="77777777" w:rsidR="00B56F74" w:rsidRPr="003C6845" w:rsidRDefault="00B56F74" w:rsidP="00836311">
            <w:pPr>
              <w:rPr>
                <w:rFonts w:ascii="Arial" w:hAnsi="Arial" w:cs="Arial"/>
                <w:sz w:val="20"/>
                <w:szCs w:val="20"/>
              </w:rPr>
            </w:pPr>
            <w:r w:rsidRPr="003C6845">
              <w:rPr>
                <w:rFonts w:ascii="Arial" w:hAnsi="Arial" w:cs="Arial"/>
                <w:sz w:val="20"/>
                <w:szCs w:val="20"/>
              </w:rPr>
              <w:t>Project Manager</w:t>
            </w:r>
          </w:p>
        </w:tc>
        <w:tc>
          <w:tcPr>
            <w:tcW w:w="3960" w:type="dxa"/>
          </w:tcPr>
          <w:p w14:paraId="6E8803E7" w14:textId="77777777" w:rsidR="00B56F74" w:rsidRPr="003C6845" w:rsidRDefault="00B56F74" w:rsidP="00B56F74">
            <w:pPr>
              <w:rPr>
                <w:rFonts w:ascii="Arial" w:hAnsi="Arial" w:cs="Arial"/>
                <w:sz w:val="20"/>
                <w:szCs w:val="20"/>
              </w:rPr>
            </w:pPr>
          </w:p>
        </w:tc>
        <w:tc>
          <w:tcPr>
            <w:tcW w:w="1440" w:type="dxa"/>
          </w:tcPr>
          <w:p w14:paraId="730AAC33" w14:textId="77777777" w:rsidR="00B56F74" w:rsidRPr="003C6845" w:rsidRDefault="00B56F74" w:rsidP="00B56F74">
            <w:pPr>
              <w:rPr>
                <w:rFonts w:ascii="Arial" w:hAnsi="Arial" w:cs="Arial"/>
                <w:sz w:val="20"/>
                <w:szCs w:val="20"/>
              </w:rPr>
            </w:pPr>
          </w:p>
        </w:tc>
        <w:tc>
          <w:tcPr>
            <w:tcW w:w="2790" w:type="dxa"/>
          </w:tcPr>
          <w:p w14:paraId="7B7D2752" w14:textId="77777777" w:rsidR="00B56F74" w:rsidRPr="003C6845" w:rsidRDefault="00B56F74" w:rsidP="00B56F74">
            <w:pPr>
              <w:rPr>
                <w:rFonts w:ascii="Arial" w:hAnsi="Arial" w:cs="Arial"/>
                <w:sz w:val="20"/>
                <w:szCs w:val="20"/>
              </w:rPr>
            </w:pPr>
          </w:p>
        </w:tc>
      </w:tr>
    </w:tbl>
    <w:p w14:paraId="4FD6D2DB" w14:textId="2E41D65A" w:rsidR="00413724" w:rsidRDefault="00413724" w:rsidP="00011198">
      <w:pPr>
        <w:rPr>
          <w:rFonts w:ascii="Arial" w:hAnsi="Arial" w:cs="Arial"/>
          <w:sz w:val="20"/>
          <w:szCs w:val="20"/>
        </w:rPr>
      </w:pPr>
    </w:p>
    <w:p w14:paraId="72DDC0AC" w14:textId="63107AB7" w:rsidR="00011198" w:rsidRPr="009A4A32" w:rsidRDefault="00011198" w:rsidP="00011198">
      <w:pPr>
        <w:rPr>
          <w:rFonts w:ascii="Arial" w:hAnsi="Arial" w:cs="Arial"/>
          <w:b/>
          <w:sz w:val="20"/>
          <w:szCs w:val="20"/>
        </w:rPr>
      </w:pPr>
    </w:p>
    <w:tbl>
      <w:tblPr>
        <w:tblW w:w="10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5"/>
        <w:gridCol w:w="2340"/>
        <w:gridCol w:w="990"/>
        <w:gridCol w:w="1260"/>
        <w:gridCol w:w="4770"/>
      </w:tblGrid>
      <w:tr w:rsidR="00972699" w:rsidRPr="003C6845" w14:paraId="558CC0AD" w14:textId="77777777" w:rsidTr="007441D4">
        <w:trPr>
          <w:trHeight w:val="260"/>
        </w:trPr>
        <w:tc>
          <w:tcPr>
            <w:tcW w:w="895" w:type="dxa"/>
            <w:shd w:val="clear" w:color="auto" w:fill="D9D9D9" w:themeFill="background1" w:themeFillShade="D9"/>
            <w:vAlign w:val="center"/>
          </w:tcPr>
          <w:p w14:paraId="55A28677" w14:textId="378C9EDA" w:rsidR="00972699" w:rsidRPr="003C6845" w:rsidRDefault="00972699" w:rsidP="007441D4">
            <w:pPr>
              <w:jc w:val="center"/>
              <w:rPr>
                <w:rFonts w:ascii="Arial" w:hAnsi="Arial" w:cs="Arial"/>
                <w:bCs/>
                <w:sz w:val="20"/>
                <w:szCs w:val="20"/>
              </w:rPr>
            </w:pPr>
            <w:r w:rsidRPr="003C6845">
              <w:rPr>
                <w:rFonts w:ascii="Arial" w:hAnsi="Arial" w:cs="Arial"/>
                <w:bCs/>
                <w:sz w:val="20"/>
                <w:szCs w:val="20"/>
              </w:rPr>
              <w:t>Pr</w:t>
            </w:r>
            <w:r>
              <w:rPr>
                <w:rFonts w:ascii="Arial" w:hAnsi="Arial" w:cs="Arial"/>
                <w:bCs/>
                <w:sz w:val="20"/>
                <w:szCs w:val="20"/>
              </w:rPr>
              <w:t>iority order</w:t>
            </w:r>
          </w:p>
        </w:tc>
        <w:tc>
          <w:tcPr>
            <w:tcW w:w="2340" w:type="dxa"/>
            <w:shd w:val="clear" w:color="auto" w:fill="D9D9D9" w:themeFill="background1" w:themeFillShade="D9"/>
            <w:vAlign w:val="center"/>
          </w:tcPr>
          <w:p w14:paraId="570D7618" w14:textId="052BFDF1" w:rsidR="00972699" w:rsidRPr="003C6845" w:rsidRDefault="00972699" w:rsidP="007441D4">
            <w:pPr>
              <w:jc w:val="center"/>
              <w:rPr>
                <w:rFonts w:ascii="Arial" w:hAnsi="Arial" w:cs="Arial"/>
                <w:bCs/>
                <w:sz w:val="20"/>
                <w:szCs w:val="20"/>
              </w:rPr>
            </w:pPr>
            <w:r w:rsidRPr="003C6845">
              <w:rPr>
                <w:rFonts w:ascii="Arial" w:hAnsi="Arial" w:cs="Arial"/>
                <w:bCs/>
                <w:sz w:val="20"/>
                <w:szCs w:val="20"/>
              </w:rPr>
              <w:t>Program Name</w:t>
            </w:r>
            <w:r>
              <w:rPr>
                <w:rFonts w:ascii="Arial" w:hAnsi="Arial" w:cs="Arial"/>
                <w:bCs/>
                <w:sz w:val="20"/>
                <w:szCs w:val="20"/>
              </w:rPr>
              <w:t>(s)</w:t>
            </w:r>
            <w:r w:rsidRPr="003C6845">
              <w:rPr>
                <w:rFonts w:ascii="Arial" w:hAnsi="Arial" w:cs="Arial"/>
                <w:bCs/>
                <w:sz w:val="20"/>
                <w:szCs w:val="20"/>
              </w:rPr>
              <w:t xml:space="preserve"> </w:t>
            </w:r>
            <w:r w:rsidRPr="003C6845">
              <w:rPr>
                <w:rFonts w:ascii="Arial" w:hAnsi="Arial" w:cs="Arial"/>
                <w:bCs/>
                <w:sz w:val="20"/>
                <w:szCs w:val="20"/>
              </w:rPr>
              <w:br/>
            </w:r>
          </w:p>
        </w:tc>
        <w:tc>
          <w:tcPr>
            <w:tcW w:w="990" w:type="dxa"/>
            <w:shd w:val="clear" w:color="auto" w:fill="D9D9D9" w:themeFill="background1" w:themeFillShade="D9"/>
            <w:vAlign w:val="center"/>
          </w:tcPr>
          <w:p w14:paraId="11C7142E" w14:textId="202BB9C3" w:rsidR="00972699" w:rsidRPr="003C6845" w:rsidRDefault="00972699" w:rsidP="007441D4">
            <w:pPr>
              <w:jc w:val="center"/>
              <w:rPr>
                <w:rFonts w:ascii="Arial" w:hAnsi="Arial" w:cs="Arial"/>
                <w:bCs/>
                <w:sz w:val="20"/>
                <w:szCs w:val="20"/>
              </w:rPr>
            </w:pPr>
            <w:r w:rsidRPr="003C6845">
              <w:rPr>
                <w:rFonts w:ascii="Arial" w:hAnsi="Arial" w:cs="Arial"/>
                <w:bCs/>
                <w:sz w:val="20"/>
                <w:szCs w:val="20"/>
              </w:rPr>
              <w:t>CIP Code</w:t>
            </w:r>
          </w:p>
        </w:tc>
        <w:tc>
          <w:tcPr>
            <w:tcW w:w="1260" w:type="dxa"/>
            <w:shd w:val="clear" w:color="auto" w:fill="D9D9D9" w:themeFill="background1" w:themeFillShade="D9"/>
            <w:vAlign w:val="center"/>
          </w:tcPr>
          <w:p w14:paraId="760FA08A" w14:textId="0ADA62BB" w:rsidR="00972699" w:rsidRDefault="00972699" w:rsidP="007441D4">
            <w:pPr>
              <w:jc w:val="center"/>
              <w:rPr>
                <w:rFonts w:ascii="Arial" w:hAnsi="Arial" w:cs="Arial"/>
                <w:bCs/>
                <w:sz w:val="20"/>
                <w:szCs w:val="20"/>
              </w:rPr>
            </w:pPr>
            <w:r w:rsidRPr="003C6845">
              <w:rPr>
                <w:rFonts w:ascii="Arial" w:hAnsi="Arial" w:cs="Arial"/>
                <w:bCs/>
                <w:sz w:val="20"/>
                <w:szCs w:val="20"/>
              </w:rPr>
              <w:t>Program aligned?</w:t>
            </w:r>
          </w:p>
          <w:p w14:paraId="7E4DE9D4" w14:textId="770A4B04" w:rsidR="00972699" w:rsidRPr="003C6845" w:rsidRDefault="00972699" w:rsidP="007441D4">
            <w:pPr>
              <w:jc w:val="center"/>
              <w:rPr>
                <w:rFonts w:ascii="Arial" w:hAnsi="Arial" w:cs="Arial"/>
                <w:bCs/>
                <w:sz w:val="20"/>
                <w:szCs w:val="20"/>
              </w:rPr>
            </w:pPr>
            <w:r w:rsidRPr="003C6845">
              <w:rPr>
                <w:rFonts w:ascii="Arial" w:hAnsi="Arial" w:cs="Arial"/>
                <w:bCs/>
                <w:sz w:val="20"/>
                <w:szCs w:val="20"/>
              </w:rPr>
              <w:t>Y</w:t>
            </w:r>
            <w:r>
              <w:rPr>
                <w:rFonts w:ascii="Arial" w:hAnsi="Arial" w:cs="Arial"/>
                <w:bCs/>
                <w:sz w:val="20"/>
                <w:szCs w:val="20"/>
              </w:rPr>
              <w:t>, N or NA</w:t>
            </w:r>
          </w:p>
        </w:tc>
        <w:tc>
          <w:tcPr>
            <w:tcW w:w="4770" w:type="dxa"/>
            <w:shd w:val="clear" w:color="auto" w:fill="D9D9D9" w:themeFill="background1" w:themeFillShade="D9"/>
            <w:vAlign w:val="center"/>
          </w:tcPr>
          <w:p w14:paraId="4A2F302D" w14:textId="28BC29D0" w:rsidR="00972699" w:rsidRPr="003C6845" w:rsidRDefault="00972699" w:rsidP="007441D4">
            <w:pPr>
              <w:jc w:val="center"/>
              <w:rPr>
                <w:rFonts w:ascii="Arial" w:hAnsi="Arial" w:cs="Arial"/>
                <w:bCs/>
                <w:sz w:val="20"/>
                <w:szCs w:val="20"/>
              </w:rPr>
            </w:pPr>
            <w:r>
              <w:rPr>
                <w:rFonts w:ascii="Arial" w:hAnsi="Arial" w:cs="Arial"/>
                <w:bCs/>
                <w:sz w:val="20"/>
                <w:szCs w:val="20"/>
              </w:rPr>
              <w:t>One sentence summary of the project</w:t>
            </w:r>
          </w:p>
        </w:tc>
      </w:tr>
      <w:tr w:rsidR="00972699" w:rsidRPr="003C6845" w14:paraId="466F4D38" w14:textId="77777777" w:rsidTr="007441D4">
        <w:tc>
          <w:tcPr>
            <w:tcW w:w="895" w:type="dxa"/>
          </w:tcPr>
          <w:p w14:paraId="13C885A4" w14:textId="6E197760" w:rsidR="00972699" w:rsidRPr="003C6845" w:rsidRDefault="00972699" w:rsidP="00B56F74">
            <w:pPr>
              <w:rPr>
                <w:rFonts w:ascii="Arial" w:hAnsi="Arial" w:cs="Arial"/>
                <w:sz w:val="20"/>
                <w:szCs w:val="20"/>
              </w:rPr>
            </w:pPr>
            <w:r>
              <w:rPr>
                <w:rFonts w:ascii="Arial" w:hAnsi="Arial" w:cs="Arial"/>
                <w:sz w:val="20"/>
                <w:szCs w:val="20"/>
              </w:rPr>
              <w:t>1</w:t>
            </w:r>
          </w:p>
        </w:tc>
        <w:tc>
          <w:tcPr>
            <w:tcW w:w="2340" w:type="dxa"/>
          </w:tcPr>
          <w:p w14:paraId="0EBBA16C" w14:textId="43BABDC4" w:rsidR="00972699" w:rsidRPr="003C6845" w:rsidRDefault="00972699" w:rsidP="00B56F74">
            <w:pPr>
              <w:rPr>
                <w:rFonts w:ascii="Arial" w:hAnsi="Arial" w:cs="Arial"/>
                <w:sz w:val="20"/>
                <w:szCs w:val="20"/>
              </w:rPr>
            </w:pPr>
          </w:p>
        </w:tc>
        <w:tc>
          <w:tcPr>
            <w:tcW w:w="990" w:type="dxa"/>
          </w:tcPr>
          <w:p w14:paraId="33B57C0B" w14:textId="4AAF4D07" w:rsidR="00972699" w:rsidRPr="003C6845" w:rsidRDefault="00972699" w:rsidP="00B56F74">
            <w:pPr>
              <w:rPr>
                <w:rFonts w:ascii="Arial" w:hAnsi="Arial" w:cs="Arial"/>
                <w:sz w:val="20"/>
                <w:szCs w:val="20"/>
              </w:rPr>
            </w:pPr>
          </w:p>
        </w:tc>
        <w:tc>
          <w:tcPr>
            <w:tcW w:w="1260" w:type="dxa"/>
          </w:tcPr>
          <w:p w14:paraId="273D92B7" w14:textId="77777777" w:rsidR="00972699" w:rsidRPr="003C6845" w:rsidRDefault="00972699" w:rsidP="00B56F74">
            <w:pPr>
              <w:rPr>
                <w:rFonts w:ascii="Arial" w:hAnsi="Arial" w:cs="Arial"/>
                <w:sz w:val="20"/>
                <w:szCs w:val="20"/>
              </w:rPr>
            </w:pPr>
          </w:p>
        </w:tc>
        <w:tc>
          <w:tcPr>
            <w:tcW w:w="4770" w:type="dxa"/>
          </w:tcPr>
          <w:p w14:paraId="3D3C6242" w14:textId="0E106D4B" w:rsidR="00972699" w:rsidRPr="003C6845" w:rsidRDefault="00972699" w:rsidP="00B56F74">
            <w:pPr>
              <w:rPr>
                <w:rFonts w:ascii="Arial" w:hAnsi="Arial" w:cs="Arial"/>
                <w:sz w:val="20"/>
                <w:szCs w:val="20"/>
              </w:rPr>
            </w:pPr>
          </w:p>
        </w:tc>
      </w:tr>
      <w:tr w:rsidR="00972699" w:rsidRPr="003C6845" w14:paraId="752C4153" w14:textId="77777777" w:rsidTr="007441D4">
        <w:tc>
          <w:tcPr>
            <w:tcW w:w="895" w:type="dxa"/>
          </w:tcPr>
          <w:p w14:paraId="36F23D54" w14:textId="6205A20C" w:rsidR="00972699" w:rsidRPr="003C6845" w:rsidRDefault="00972699" w:rsidP="00B56F74">
            <w:pPr>
              <w:rPr>
                <w:rFonts w:ascii="Arial" w:hAnsi="Arial" w:cs="Arial"/>
                <w:sz w:val="20"/>
                <w:szCs w:val="20"/>
              </w:rPr>
            </w:pPr>
            <w:r>
              <w:rPr>
                <w:rFonts w:ascii="Arial" w:hAnsi="Arial" w:cs="Arial"/>
                <w:sz w:val="20"/>
                <w:szCs w:val="20"/>
              </w:rPr>
              <w:t>2</w:t>
            </w:r>
          </w:p>
        </w:tc>
        <w:tc>
          <w:tcPr>
            <w:tcW w:w="2340" w:type="dxa"/>
          </w:tcPr>
          <w:p w14:paraId="06278D25" w14:textId="75EEC310" w:rsidR="00972699" w:rsidRPr="003C6845" w:rsidRDefault="00972699" w:rsidP="00B56F74">
            <w:pPr>
              <w:rPr>
                <w:rFonts w:ascii="Arial" w:hAnsi="Arial" w:cs="Arial"/>
                <w:sz w:val="20"/>
                <w:szCs w:val="20"/>
              </w:rPr>
            </w:pPr>
          </w:p>
        </w:tc>
        <w:tc>
          <w:tcPr>
            <w:tcW w:w="990" w:type="dxa"/>
          </w:tcPr>
          <w:p w14:paraId="2EC8B443" w14:textId="77777777" w:rsidR="00972699" w:rsidRPr="003C6845" w:rsidRDefault="00972699" w:rsidP="00B56F74">
            <w:pPr>
              <w:rPr>
                <w:rFonts w:ascii="Arial" w:hAnsi="Arial" w:cs="Arial"/>
                <w:sz w:val="20"/>
                <w:szCs w:val="20"/>
              </w:rPr>
            </w:pPr>
          </w:p>
        </w:tc>
        <w:tc>
          <w:tcPr>
            <w:tcW w:w="1260" w:type="dxa"/>
          </w:tcPr>
          <w:p w14:paraId="22DBE702" w14:textId="77777777" w:rsidR="00972699" w:rsidRPr="003C6845" w:rsidRDefault="00972699" w:rsidP="00B56F74">
            <w:pPr>
              <w:rPr>
                <w:rFonts w:ascii="Arial" w:hAnsi="Arial" w:cs="Arial"/>
                <w:sz w:val="20"/>
                <w:szCs w:val="20"/>
              </w:rPr>
            </w:pPr>
          </w:p>
        </w:tc>
        <w:tc>
          <w:tcPr>
            <w:tcW w:w="4770" w:type="dxa"/>
          </w:tcPr>
          <w:p w14:paraId="1A7ED03F" w14:textId="0032405D" w:rsidR="00972699" w:rsidRPr="003C6845" w:rsidRDefault="00972699" w:rsidP="00B56F74">
            <w:pPr>
              <w:rPr>
                <w:rFonts w:ascii="Arial" w:hAnsi="Arial" w:cs="Arial"/>
                <w:sz w:val="20"/>
                <w:szCs w:val="20"/>
              </w:rPr>
            </w:pPr>
          </w:p>
        </w:tc>
      </w:tr>
      <w:tr w:rsidR="00972699" w:rsidRPr="003C6845" w14:paraId="08D3AD9D" w14:textId="77777777" w:rsidTr="007441D4">
        <w:tc>
          <w:tcPr>
            <w:tcW w:w="895" w:type="dxa"/>
          </w:tcPr>
          <w:p w14:paraId="3DD2FDD8" w14:textId="0D269016" w:rsidR="00972699" w:rsidRPr="003C6845" w:rsidRDefault="00972699" w:rsidP="00B56F74">
            <w:pPr>
              <w:rPr>
                <w:rFonts w:ascii="Arial" w:hAnsi="Arial" w:cs="Arial"/>
                <w:sz w:val="20"/>
                <w:szCs w:val="20"/>
              </w:rPr>
            </w:pPr>
            <w:r>
              <w:rPr>
                <w:rFonts w:ascii="Arial" w:hAnsi="Arial" w:cs="Arial"/>
                <w:sz w:val="20"/>
                <w:szCs w:val="20"/>
              </w:rPr>
              <w:t>3</w:t>
            </w:r>
          </w:p>
        </w:tc>
        <w:tc>
          <w:tcPr>
            <w:tcW w:w="2340" w:type="dxa"/>
          </w:tcPr>
          <w:p w14:paraId="62612880" w14:textId="105DA07D" w:rsidR="00972699" w:rsidRPr="003C6845" w:rsidRDefault="00972699" w:rsidP="00B56F74">
            <w:pPr>
              <w:rPr>
                <w:rFonts w:ascii="Arial" w:hAnsi="Arial" w:cs="Arial"/>
                <w:sz w:val="20"/>
                <w:szCs w:val="20"/>
              </w:rPr>
            </w:pPr>
          </w:p>
        </w:tc>
        <w:tc>
          <w:tcPr>
            <w:tcW w:w="990" w:type="dxa"/>
          </w:tcPr>
          <w:p w14:paraId="0BA1EACD" w14:textId="77777777" w:rsidR="00972699" w:rsidRPr="003C6845" w:rsidRDefault="00972699" w:rsidP="00B56F74">
            <w:pPr>
              <w:rPr>
                <w:rFonts w:ascii="Arial" w:hAnsi="Arial" w:cs="Arial"/>
                <w:sz w:val="20"/>
                <w:szCs w:val="20"/>
              </w:rPr>
            </w:pPr>
          </w:p>
        </w:tc>
        <w:tc>
          <w:tcPr>
            <w:tcW w:w="1260" w:type="dxa"/>
          </w:tcPr>
          <w:p w14:paraId="73003065" w14:textId="77777777" w:rsidR="00972699" w:rsidRPr="003C6845" w:rsidRDefault="00972699" w:rsidP="00B56F74">
            <w:pPr>
              <w:rPr>
                <w:rFonts w:ascii="Arial" w:hAnsi="Arial" w:cs="Arial"/>
                <w:sz w:val="20"/>
                <w:szCs w:val="20"/>
              </w:rPr>
            </w:pPr>
          </w:p>
        </w:tc>
        <w:tc>
          <w:tcPr>
            <w:tcW w:w="4770" w:type="dxa"/>
          </w:tcPr>
          <w:p w14:paraId="58FE0130" w14:textId="693A0C8B" w:rsidR="00972699" w:rsidRPr="003C6845" w:rsidRDefault="00972699" w:rsidP="00B56F74">
            <w:pPr>
              <w:rPr>
                <w:rFonts w:ascii="Arial" w:hAnsi="Arial" w:cs="Arial"/>
                <w:sz w:val="20"/>
                <w:szCs w:val="20"/>
              </w:rPr>
            </w:pPr>
          </w:p>
        </w:tc>
      </w:tr>
    </w:tbl>
    <w:p w14:paraId="42AB3178" w14:textId="77777777" w:rsidR="002E188B" w:rsidRDefault="002E188B" w:rsidP="00B56F74">
      <w:pPr>
        <w:rPr>
          <w:rFonts w:ascii="Arial" w:hAnsi="Arial" w:cs="Arial"/>
          <w:sz w:val="20"/>
          <w:szCs w:val="20"/>
        </w:rPr>
      </w:pPr>
    </w:p>
    <w:p w14:paraId="146902B6" w14:textId="77777777" w:rsidR="007441D4" w:rsidRPr="007441D4" w:rsidRDefault="007441D4" w:rsidP="007441D4">
      <w:pPr>
        <w:tabs>
          <w:tab w:val="left" w:pos="7200"/>
        </w:tabs>
        <w:rPr>
          <w:rFonts w:ascii="Arial" w:hAnsi="Arial" w:cs="Arial"/>
          <w:b/>
          <w:bCs/>
          <w:sz w:val="20"/>
          <w:szCs w:val="20"/>
        </w:rPr>
      </w:pPr>
      <w:r w:rsidRPr="007441D4">
        <w:rPr>
          <w:rFonts w:ascii="Arial" w:hAnsi="Arial" w:cs="Arial"/>
          <w:b/>
          <w:bCs/>
          <w:sz w:val="20"/>
          <w:szCs w:val="20"/>
        </w:rPr>
        <w:t>Amount of Funds Requested: $________________________________</w:t>
      </w:r>
    </w:p>
    <w:p w14:paraId="1952B150" w14:textId="77777777" w:rsidR="007441D4" w:rsidRDefault="007441D4" w:rsidP="00B56F74">
      <w:pPr>
        <w:rPr>
          <w:rFonts w:ascii="Arial" w:hAnsi="Arial" w:cs="Arial"/>
          <w:sz w:val="20"/>
          <w:szCs w:val="20"/>
        </w:rPr>
      </w:pPr>
    </w:p>
    <w:p w14:paraId="74630AAE" w14:textId="77777777" w:rsidR="007441D4" w:rsidRDefault="007441D4" w:rsidP="00B56F74">
      <w:pPr>
        <w:rPr>
          <w:rFonts w:ascii="Arial" w:hAnsi="Arial" w:cs="Arial"/>
          <w:sz w:val="20"/>
          <w:szCs w:val="20"/>
        </w:rPr>
      </w:pPr>
    </w:p>
    <w:p w14:paraId="09031073" w14:textId="77777777" w:rsidR="002E188B" w:rsidRDefault="002E188B" w:rsidP="00B56F74">
      <w:pPr>
        <w:rPr>
          <w:rFonts w:ascii="Arial" w:hAnsi="Arial" w:cs="Arial"/>
          <w:sz w:val="20"/>
          <w:szCs w:val="20"/>
        </w:rPr>
      </w:pPr>
    </w:p>
    <w:p w14:paraId="08B81D80" w14:textId="7FEFC5B5" w:rsidR="00413724" w:rsidRPr="009A4A32" w:rsidRDefault="00084477" w:rsidP="00B56F74">
      <w:pPr>
        <w:rPr>
          <w:rFonts w:ascii="Arial" w:hAnsi="Arial" w:cs="Arial"/>
          <w:sz w:val="20"/>
          <w:szCs w:val="20"/>
        </w:rPr>
      </w:pPr>
      <w:r w:rsidRPr="009A4A32">
        <w:rPr>
          <w:rFonts w:ascii="Arial" w:hAnsi="Arial" w:cs="Arial"/>
          <w:noProof/>
          <w:sz w:val="20"/>
          <w:szCs w:val="20"/>
        </w:rPr>
        <mc:AlternateContent>
          <mc:Choice Requires="wps">
            <w:drawing>
              <wp:anchor distT="0" distB="0" distL="114300" distR="114300" simplePos="0" relativeHeight="251655680" behindDoc="0" locked="0" layoutInCell="1" allowOverlap="1" wp14:anchorId="57416B27" wp14:editId="3368D56C">
                <wp:simplePos x="0" y="0"/>
                <wp:positionH relativeFrom="column">
                  <wp:posOffset>4451985</wp:posOffset>
                </wp:positionH>
                <wp:positionV relativeFrom="paragraph">
                  <wp:posOffset>132715</wp:posOffset>
                </wp:positionV>
                <wp:extent cx="1435735" cy="0"/>
                <wp:effectExtent l="5715" t="13970" r="6350" b="5080"/>
                <wp:wrapNone/>
                <wp:docPr id="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357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588F15" id="Line 5"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0.55pt,10.45pt" to="463.6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"/>
            </w:pict>
          </mc:Fallback>
        </mc:AlternateContent>
      </w:r>
      <w:r w:rsidR="00443A8A" w:rsidRPr="009A4A32">
        <w:rPr>
          <w:rFonts w:ascii="Arial" w:hAnsi="Arial" w:cs="Arial"/>
          <w:noProof/>
          <w:sz w:val="20"/>
          <w:szCs w:val="20"/>
        </w:rPr>
        <mc:AlternateContent>
          <mc:Choice Requires="wps">
            <w:drawing>
              <wp:anchor distT="0" distB="0" distL="114300" distR="114300" simplePos="0" relativeHeight="251654656" behindDoc="0" locked="0" layoutInCell="1" allowOverlap="1" wp14:anchorId="0B1A44E7" wp14:editId="19564C40">
                <wp:simplePos x="0" y="0"/>
                <wp:positionH relativeFrom="margin">
                  <wp:align>left</wp:align>
                </wp:positionH>
                <wp:positionV relativeFrom="paragraph">
                  <wp:posOffset>131445</wp:posOffset>
                </wp:positionV>
                <wp:extent cx="3987165" cy="0"/>
                <wp:effectExtent l="0" t="0" r="0" b="0"/>
                <wp:wrapNone/>
                <wp:docPr id="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871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FD7955" id="Line 4" o:spid="_x0000_s1026" style="position:absolute;z-index:2516546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10.35pt" to="313.95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">
                <w10:wrap anchorx="margin"/>
              </v:line>
            </w:pict>
          </mc:Fallback>
        </mc:AlternateContent>
      </w:r>
    </w:p>
    <w:p w14:paraId="1A505C24" w14:textId="426D41F1" w:rsidR="00BE0968" w:rsidRDefault="00836311" w:rsidP="00413724">
      <w:pPr>
        <w:tabs>
          <w:tab w:val="left" w:pos="7200"/>
        </w:tabs>
        <w:rPr>
          <w:rFonts w:ascii="Arial" w:hAnsi="Arial" w:cs="Arial"/>
          <w:sz w:val="20"/>
          <w:szCs w:val="20"/>
        </w:rPr>
      </w:pPr>
      <w:r w:rsidRPr="009A4A32">
        <w:rPr>
          <w:rFonts w:ascii="Arial" w:hAnsi="Arial" w:cs="Arial"/>
          <w:sz w:val="20"/>
          <w:szCs w:val="20"/>
        </w:rPr>
        <w:t>President’s Signature</w:t>
      </w:r>
      <w:r w:rsidR="00084477">
        <w:rPr>
          <w:rFonts w:ascii="Arial" w:hAnsi="Arial" w:cs="Arial"/>
          <w:sz w:val="20"/>
          <w:szCs w:val="20"/>
        </w:rPr>
        <w:t xml:space="preserve">                                                                                            </w:t>
      </w:r>
      <w:r w:rsidR="00BE0968" w:rsidRPr="009A4A32">
        <w:rPr>
          <w:rFonts w:ascii="Arial" w:hAnsi="Arial" w:cs="Arial"/>
          <w:sz w:val="20"/>
          <w:szCs w:val="20"/>
        </w:rPr>
        <w:t>Date</w:t>
      </w:r>
    </w:p>
    <w:p w14:paraId="143E7558" w14:textId="77777777" w:rsidR="00BD28E5" w:rsidRDefault="00BD28E5" w:rsidP="00BD28E5">
      <w:pPr>
        <w:tabs>
          <w:tab w:val="left" w:pos="7200"/>
        </w:tabs>
        <w:rPr>
          <w:rFonts w:ascii="Arial" w:hAnsi="Arial" w:cs="Arial"/>
          <w:sz w:val="20"/>
          <w:szCs w:val="20"/>
        </w:rPr>
      </w:pPr>
    </w:p>
    <w:p w14:paraId="3B286F29" w14:textId="77777777" w:rsidR="00BD28E5" w:rsidRDefault="00BD28E5" w:rsidP="00BD28E5">
      <w:pPr>
        <w:tabs>
          <w:tab w:val="left" w:pos="7200"/>
        </w:tabs>
        <w:rPr>
          <w:rFonts w:ascii="Arial" w:hAnsi="Arial" w:cs="Arial"/>
          <w:sz w:val="20"/>
          <w:szCs w:val="20"/>
        </w:rPr>
      </w:pPr>
      <w:r>
        <w:rPr>
          <w:rFonts w:ascii="Arial" w:hAnsi="Arial" w:cs="Arial"/>
          <w:sz w:val="20"/>
          <w:szCs w:val="20"/>
        </w:rPr>
        <w:t>________________________________________________________</w:t>
      </w:r>
    </w:p>
    <w:p w14:paraId="193D4898" w14:textId="77777777" w:rsidR="00BD28E5" w:rsidRDefault="00BD28E5" w:rsidP="00BD28E5">
      <w:pPr>
        <w:tabs>
          <w:tab w:val="left" w:pos="7200"/>
        </w:tabs>
        <w:rPr>
          <w:rFonts w:ascii="Arial" w:hAnsi="Arial" w:cs="Arial"/>
          <w:sz w:val="20"/>
          <w:szCs w:val="20"/>
        </w:rPr>
      </w:pPr>
      <w:r>
        <w:rPr>
          <w:rFonts w:ascii="Arial" w:hAnsi="Arial" w:cs="Arial"/>
          <w:sz w:val="20"/>
          <w:szCs w:val="20"/>
        </w:rPr>
        <w:t>Printed Name</w:t>
      </w:r>
    </w:p>
    <w:p w14:paraId="1E013B60" w14:textId="46F931C4" w:rsidR="004D4AE4" w:rsidRDefault="004D4AE4" w:rsidP="00413724">
      <w:pPr>
        <w:tabs>
          <w:tab w:val="left" w:pos="7200"/>
        </w:tabs>
        <w:rPr>
          <w:rFonts w:ascii="Arial" w:hAnsi="Arial" w:cs="Arial"/>
          <w:sz w:val="20"/>
          <w:szCs w:val="20"/>
        </w:rPr>
      </w:pPr>
    </w:p>
    <w:p w14:paraId="17EBA41A" w14:textId="77777777" w:rsidR="00BE0968" w:rsidRPr="00413724" w:rsidRDefault="00BE0968" w:rsidP="002F4D80">
      <w:pPr>
        <w:rPr>
          <w:rFonts w:ascii="Arial" w:hAnsi="Arial" w:cs="Arial"/>
          <w:sz w:val="16"/>
          <w:szCs w:val="16"/>
        </w:rPr>
      </w:pPr>
    </w:p>
    <w:p w14:paraId="460336D0" w14:textId="24E8ED39" w:rsidR="00836311" w:rsidRDefault="000549FA" w:rsidP="000549FA">
      <w:pPr>
        <w:rPr>
          <w:rFonts w:ascii="Arial" w:hAnsi="Arial" w:cs="Arial"/>
          <w:b/>
          <w:sz w:val="20"/>
          <w:szCs w:val="20"/>
        </w:rPr>
      </w:pPr>
      <w:r>
        <w:rPr>
          <w:rFonts w:ascii="Arial" w:hAnsi="Arial" w:cs="Arial"/>
          <w:b/>
          <w:sz w:val="20"/>
          <w:szCs w:val="20"/>
        </w:rPr>
        <w:t xml:space="preserve">Submit the completed application to </w:t>
      </w:r>
      <w:hyperlink r:id="rId7" w:history="1">
        <w:r w:rsidRPr="004940D8">
          <w:rPr>
            <w:rStyle w:val="Hyperlink"/>
            <w:rFonts w:ascii="Arial" w:hAnsi="Arial" w:cs="Arial"/>
            <w:b/>
            <w:sz w:val="20"/>
            <w:szCs w:val="20"/>
          </w:rPr>
          <w:t>PerkinsV@ksbor.org</w:t>
        </w:r>
      </w:hyperlink>
      <w:r>
        <w:rPr>
          <w:rFonts w:ascii="Arial" w:hAnsi="Arial" w:cs="Arial"/>
          <w:b/>
          <w:sz w:val="20"/>
          <w:szCs w:val="20"/>
        </w:rPr>
        <w:t xml:space="preserve"> </w:t>
      </w:r>
    </w:p>
    <w:p w14:paraId="4FCA8E26" w14:textId="77777777" w:rsidR="007441D4" w:rsidRDefault="007441D4" w:rsidP="000549FA">
      <w:pPr>
        <w:rPr>
          <w:rFonts w:ascii="Arial" w:hAnsi="Arial" w:cs="Arial"/>
          <w:b/>
          <w:sz w:val="20"/>
          <w:szCs w:val="20"/>
        </w:rPr>
      </w:pPr>
    </w:p>
    <w:p w14:paraId="045A9A57" w14:textId="77777777" w:rsidR="00836311" w:rsidRDefault="00836311" w:rsidP="00BE0968">
      <w:pPr>
        <w:jc w:val="center"/>
        <w:rPr>
          <w:rFonts w:ascii="Arial" w:hAnsi="Arial" w:cs="Arial"/>
          <w:b/>
          <w:sz w:val="20"/>
          <w:szCs w:val="20"/>
        </w:rPr>
      </w:pPr>
    </w:p>
    <w:p w14:paraId="22DFA7BE" w14:textId="77777777" w:rsidR="00BE0968" w:rsidRPr="00BE0968" w:rsidRDefault="00BE0968" w:rsidP="00BE0968">
      <w:pPr>
        <w:jc w:val="center"/>
        <w:rPr>
          <w:rFonts w:ascii="Arial" w:hAnsi="Arial" w:cs="Arial"/>
          <w:b/>
          <w:sz w:val="20"/>
          <w:szCs w:val="20"/>
        </w:rPr>
      </w:pPr>
      <w:r w:rsidRPr="00BE0968">
        <w:rPr>
          <w:rFonts w:ascii="Arial" w:hAnsi="Arial" w:cs="Arial"/>
          <w:b/>
          <w:sz w:val="20"/>
          <w:szCs w:val="20"/>
        </w:rPr>
        <w:t>STATE USE ONLY—DO NOT WRITE BELOW THIS LINE</w:t>
      </w:r>
    </w:p>
    <w:p w14:paraId="7932D6F9" w14:textId="77777777" w:rsidR="00BE0968" w:rsidRDefault="00443A8A" w:rsidP="002F4D80">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3632" behindDoc="0" locked="0" layoutInCell="1" allowOverlap="1" wp14:anchorId="5E027471" wp14:editId="1F3A076B">
                <wp:simplePos x="0" y="0"/>
                <wp:positionH relativeFrom="column">
                  <wp:posOffset>42545</wp:posOffset>
                </wp:positionH>
                <wp:positionV relativeFrom="paragraph">
                  <wp:posOffset>106680</wp:posOffset>
                </wp:positionV>
                <wp:extent cx="6134735" cy="0"/>
                <wp:effectExtent l="42545" t="40005" r="42545" b="4572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4735"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5E9C67" id="Line 3"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5pt,8.4pt" to="486.4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" strokeweight="6pt">
                <v:stroke linestyle="thickBetweenThin"/>
              </v:line>
            </w:pict>
          </mc:Fallback>
        </mc:AlternateContent>
      </w:r>
    </w:p>
    <w:p w14:paraId="2E6DFC14" w14:textId="77777777" w:rsidR="00BE0968" w:rsidRDefault="00BE0968" w:rsidP="002F4D80">
      <w:pPr>
        <w:rPr>
          <w:rFonts w:ascii="Arial" w:hAnsi="Arial" w:cs="Arial"/>
          <w:sz w:val="20"/>
          <w:szCs w:val="20"/>
        </w:rPr>
      </w:pPr>
    </w:p>
    <w:p w14:paraId="4C6C5B37" w14:textId="77777777" w:rsidR="00BE0968" w:rsidRPr="00BE0968" w:rsidRDefault="00443A8A" w:rsidP="00BE0968">
      <w:pPr>
        <w:tabs>
          <w:tab w:val="left" w:pos="1800"/>
        </w:tabs>
        <w:rPr>
          <w:rFonts w:ascii="Arial" w:hAnsi="Arial" w:cs="Arial"/>
          <w:b/>
          <w:sz w:val="22"/>
          <w:szCs w:val="22"/>
        </w:rPr>
      </w:pPr>
      <w:r>
        <w:rPr>
          <w:rFonts w:ascii="Arial" w:hAnsi="Arial" w:cs="Arial"/>
          <w:b/>
          <w:noProof/>
          <w:sz w:val="22"/>
          <w:szCs w:val="22"/>
        </w:rPr>
        <mc:AlternateContent>
          <mc:Choice Requires="wps">
            <w:drawing>
              <wp:anchor distT="0" distB="0" distL="114300" distR="114300" simplePos="0" relativeHeight="251656704" behindDoc="0" locked="0" layoutInCell="1" allowOverlap="1" wp14:anchorId="103B4AB9" wp14:editId="4DAE4D2F">
                <wp:simplePos x="0" y="0"/>
                <wp:positionH relativeFrom="column">
                  <wp:posOffset>85090</wp:posOffset>
                </wp:positionH>
                <wp:positionV relativeFrom="paragraph">
                  <wp:posOffset>139700</wp:posOffset>
                </wp:positionV>
                <wp:extent cx="1031240" cy="0"/>
                <wp:effectExtent l="8890" t="12700" r="7620" b="6350"/>
                <wp:wrapNone/>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12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F348D7" id="Line 6"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pt,11pt" to="87.9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73TEg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"/>
            </w:pict>
          </mc:Fallback>
        </mc:AlternateContent>
      </w:r>
      <w:r w:rsidR="00BE0968" w:rsidRPr="00BE0968">
        <w:rPr>
          <w:rFonts w:ascii="Arial" w:hAnsi="Arial" w:cs="Arial"/>
          <w:b/>
          <w:sz w:val="22"/>
          <w:szCs w:val="22"/>
        </w:rPr>
        <w:t>$</w:t>
      </w:r>
      <w:r w:rsidR="00BE0968" w:rsidRPr="00BE0968">
        <w:rPr>
          <w:rFonts w:ascii="Arial" w:hAnsi="Arial" w:cs="Arial"/>
          <w:b/>
          <w:sz w:val="22"/>
          <w:szCs w:val="22"/>
        </w:rPr>
        <w:tab/>
      </w:r>
      <w:r w:rsidR="00BE0968">
        <w:rPr>
          <w:rFonts w:ascii="Arial" w:hAnsi="Arial" w:cs="Arial"/>
          <w:b/>
          <w:sz w:val="22"/>
          <w:szCs w:val="22"/>
        </w:rPr>
        <w:t>Approved Grant Award Amount</w:t>
      </w:r>
    </w:p>
    <w:p w14:paraId="73F41F8C" w14:textId="77777777" w:rsidR="00BE0968" w:rsidRDefault="00BE0968" w:rsidP="002F4D80">
      <w:pPr>
        <w:rPr>
          <w:rFonts w:ascii="Arial" w:hAnsi="Arial" w:cs="Arial"/>
          <w:sz w:val="20"/>
          <w:szCs w:val="20"/>
        </w:rPr>
      </w:pPr>
    </w:p>
    <w:p w14:paraId="776B4481" w14:textId="77777777" w:rsidR="006E475B" w:rsidRDefault="006E475B" w:rsidP="002F4D80">
      <w:pPr>
        <w:rPr>
          <w:rFonts w:ascii="Arial" w:hAnsi="Arial" w:cs="Arial"/>
          <w:sz w:val="20"/>
          <w:szCs w:val="20"/>
        </w:rPr>
      </w:pPr>
    </w:p>
    <w:p w14:paraId="692FF26F" w14:textId="0E289F9C" w:rsidR="00BE0968" w:rsidRDefault="00084477" w:rsidP="002F4D80">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7728" behindDoc="0" locked="0" layoutInCell="1" allowOverlap="1" wp14:anchorId="545438F6" wp14:editId="477FE935">
                <wp:simplePos x="0" y="0"/>
                <wp:positionH relativeFrom="margin">
                  <wp:align>left</wp:align>
                </wp:positionH>
                <wp:positionV relativeFrom="paragraph">
                  <wp:posOffset>111760</wp:posOffset>
                </wp:positionV>
                <wp:extent cx="3987165" cy="0"/>
                <wp:effectExtent l="0" t="0" r="0" b="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871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4A7FA6" id="Line 7" o:spid="_x0000_s1026" style="position:absolute;z-index:2516577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8.8pt" to="313.95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">
                <w10:wrap anchorx="margin"/>
              </v:line>
            </w:pict>
          </mc:Fallback>
        </mc:AlternateContent>
      </w:r>
      <w:r w:rsidR="00443A8A">
        <w:rPr>
          <w:rFonts w:ascii="Arial" w:hAnsi="Arial" w:cs="Arial"/>
          <w:noProof/>
          <w:sz w:val="20"/>
          <w:szCs w:val="20"/>
        </w:rPr>
        <mc:AlternateContent>
          <mc:Choice Requires="wps">
            <w:drawing>
              <wp:anchor distT="0" distB="0" distL="114300" distR="114300" simplePos="0" relativeHeight="251658752" behindDoc="0" locked="0" layoutInCell="1" allowOverlap="1" wp14:anchorId="32D3E3D5" wp14:editId="416A7DEE">
                <wp:simplePos x="0" y="0"/>
                <wp:positionH relativeFrom="column">
                  <wp:posOffset>4359275</wp:posOffset>
                </wp:positionH>
                <wp:positionV relativeFrom="paragraph">
                  <wp:posOffset>103505</wp:posOffset>
                </wp:positionV>
                <wp:extent cx="1435735" cy="0"/>
                <wp:effectExtent l="6350" t="10160" r="5715" b="8890"/>
                <wp:wrapNone/>
                <wp:docPr id="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357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256E65" id="Line 8"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3.25pt,8.15pt" to="456.3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"/>
            </w:pict>
          </mc:Fallback>
        </mc:AlternateContent>
      </w:r>
    </w:p>
    <w:p w14:paraId="6F7489FA" w14:textId="130298AF" w:rsidR="00BE0968" w:rsidRDefault="00BE0968" w:rsidP="00BE0968">
      <w:pPr>
        <w:tabs>
          <w:tab w:val="left" w:pos="7020"/>
        </w:tabs>
        <w:rPr>
          <w:rFonts w:ascii="Arial" w:hAnsi="Arial" w:cs="Arial"/>
          <w:sz w:val="20"/>
          <w:szCs w:val="20"/>
        </w:rPr>
      </w:pPr>
      <w:r>
        <w:rPr>
          <w:rFonts w:ascii="Arial" w:hAnsi="Arial" w:cs="Arial"/>
          <w:sz w:val="20"/>
          <w:szCs w:val="20"/>
        </w:rPr>
        <w:t>KBOR Authorized Representative</w:t>
      </w:r>
      <w:r w:rsidR="00084477">
        <w:rPr>
          <w:rFonts w:ascii="Arial" w:hAnsi="Arial" w:cs="Arial"/>
          <w:sz w:val="20"/>
          <w:szCs w:val="20"/>
        </w:rPr>
        <w:t xml:space="preserve">                                                                      </w:t>
      </w:r>
      <w:r>
        <w:rPr>
          <w:rFonts w:ascii="Arial" w:hAnsi="Arial" w:cs="Arial"/>
          <w:sz w:val="20"/>
          <w:szCs w:val="20"/>
        </w:rPr>
        <w:t>Date</w:t>
      </w:r>
    </w:p>
    <w:p w14:paraId="64DE2D1C" w14:textId="77777777" w:rsidR="005111E5" w:rsidRDefault="005111E5" w:rsidP="00BE0968">
      <w:pPr>
        <w:tabs>
          <w:tab w:val="left" w:pos="7020"/>
        </w:tabs>
        <w:rPr>
          <w:rFonts w:ascii="Arial" w:hAnsi="Arial" w:cs="Arial"/>
          <w:sz w:val="20"/>
          <w:szCs w:val="20"/>
        </w:rPr>
      </w:pPr>
    </w:p>
    <w:p w14:paraId="3A757D97" w14:textId="026EEC46" w:rsidR="00D40C6A" w:rsidRDefault="00D40C6A">
      <w:pPr>
        <w:rPr>
          <w:rFonts w:ascii="Arial" w:hAnsi="Arial" w:cs="Arial"/>
          <w:b/>
          <w:sz w:val="28"/>
          <w:szCs w:val="28"/>
        </w:rPr>
      </w:pPr>
      <w:r>
        <w:rPr>
          <w:rFonts w:ascii="Arial" w:hAnsi="Arial" w:cs="Arial"/>
          <w:b/>
          <w:sz w:val="28"/>
          <w:szCs w:val="28"/>
        </w:rPr>
        <w:br w:type="page"/>
      </w:r>
    </w:p>
    <w:p w14:paraId="4022AFC2" w14:textId="3EC81F7F" w:rsidR="00FB37AC" w:rsidRDefault="00DF4BB3" w:rsidP="00FB37AC">
      <w:pPr>
        <w:jc w:val="center"/>
        <w:rPr>
          <w:rFonts w:ascii="Arial" w:hAnsi="Arial" w:cs="Arial"/>
          <w:b/>
          <w:sz w:val="32"/>
          <w:szCs w:val="32"/>
        </w:rPr>
      </w:pPr>
      <w:r>
        <w:rPr>
          <w:rFonts w:ascii="Arial" w:hAnsi="Arial" w:cs="Arial"/>
          <w:b/>
          <w:sz w:val="32"/>
          <w:szCs w:val="32"/>
        </w:rPr>
        <w:lastRenderedPageBreak/>
        <w:t>Perkins Reserve</w:t>
      </w:r>
      <w:r w:rsidR="00FB37AC">
        <w:rPr>
          <w:rFonts w:ascii="Arial" w:hAnsi="Arial" w:cs="Arial"/>
          <w:b/>
          <w:sz w:val="32"/>
          <w:szCs w:val="32"/>
        </w:rPr>
        <w:t xml:space="preserve"> </w:t>
      </w:r>
      <w:r>
        <w:rPr>
          <w:rFonts w:ascii="Arial" w:hAnsi="Arial" w:cs="Arial"/>
          <w:b/>
          <w:sz w:val="32"/>
          <w:szCs w:val="32"/>
        </w:rPr>
        <w:t>Grant Application</w:t>
      </w:r>
    </w:p>
    <w:p w14:paraId="46EE801F" w14:textId="77777777" w:rsidR="002073A4" w:rsidRDefault="002073A4" w:rsidP="002073A4">
      <w:pPr>
        <w:tabs>
          <w:tab w:val="left" w:pos="7020"/>
        </w:tabs>
        <w:rPr>
          <w:rFonts w:ascii="Arial" w:hAnsi="Arial" w:cs="Arial"/>
          <w:b/>
          <w:sz w:val="22"/>
          <w:szCs w:val="22"/>
        </w:rPr>
      </w:pPr>
    </w:p>
    <w:p w14:paraId="1E35D770" w14:textId="4FCB59F2" w:rsidR="002073A4" w:rsidRPr="007441D4" w:rsidRDefault="002073A4" w:rsidP="002073A4">
      <w:pPr>
        <w:tabs>
          <w:tab w:val="left" w:pos="7020"/>
        </w:tabs>
        <w:rPr>
          <w:rFonts w:ascii="Arial" w:hAnsi="Arial" w:cs="Arial"/>
          <w:b/>
          <w:sz w:val="22"/>
          <w:szCs w:val="22"/>
        </w:rPr>
      </w:pPr>
      <w:r w:rsidRPr="007441D4">
        <w:rPr>
          <w:rFonts w:ascii="Arial" w:hAnsi="Arial" w:cs="Arial"/>
          <w:b/>
          <w:sz w:val="22"/>
          <w:szCs w:val="22"/>
        </w:rPr>
        <w:t>Institution</w:t>
      </w:r>
      <w:r w:rsidR="007441D4" w:rsidRPr="007441D4">
        <w:rPr>
          <w:rFonts w:ascii="Arial" w:hAnsi="Arial" w:cs="Arial"/>
          <w:b/>
          <w:sz w:val="22"/>
          <w:szCs w:val="22"/>
        </w:rPr>
        <w:t xml:space="preserve"> Name</w:t>
      </w:r>
      <w:r w:rsidR="00BD28E5" w:rsidRPr="007441D4">
        <w:rPr>
          <w:rFonts w:ascii="Arial" w:hAnsi="Arial" w:cs="Arial"/>
          <w:b/>
          <w:sz w:val="22"/>
          <w:szCs w:val="22"/>
        </w:rPr>
        <w:t>:</w:t>
      </w:r>
      <w:r w:rsidRPr="007441D4">
        <w:rPr>
          <w:rFonts w:ascii="Arial" w:hAnsi="Arial" w:cs="Arial"/>
          <w:b/>
          <w:sz w:val="22"/>
          <w:szCs w:val="22"/>
        </w:rPr>
        <w:t xml:space="preserve"> </w:t>
      </w:r>
    </w:p>
    <w:p w14:paraId="42D2E264" w14:textId="77777777" w:rsidR="002E188B" w:rsidRPr="00D40C6A" w:rsidRDefault="002E188B" w:rsidP="00C0301E">
      <w:pPr>
        <w:tabs>
          <w:tab w:val="left" w:pos="360"/>
        </w:tabs>
        <w:rPr>
          <w:rFonts w:ascii="Arial" w:hAnsi="Arial" w:cs="Arial"/>
          <w:bCs/>
        </w:rPr>
      </w:pPr>
    </w:p>
    <w:p w14:paraId="54818859" w14:textId="77777777" w:rsidR="00C0301E" w:rsidRPr="002073A4" w:rsidRDefault="00C0301E" w:rsidP="00C0301E">
      <w:pPr>
        <w:tabs>
          <w:tab w:val="left" w:pos="360"/>
        </w:tabs>
        <w:rPr>
          <w:rFonts w:ascii="Arial" w:hAnsi="Arial" w:cs="Arial"/>
          <w:b/>
          <w:sz w:val="22"/>
          <w:szCs w:val="22"/>
        </w:rPr>
      </w:pPr>
      <w:r w:rsidRPr="002073A4">
        <w:rPr>
          <w:rFonts w:ascii="Arial" w:hAnsi="Arial" w:cs="Arial"/>
          <w:b/>
          <w:sz w:val="22"/>
          <w:szCs w:val="22"/>
        </w:rPr>
        <w:t>A.</w:t>
      </w:r>
      <w:r w:rsidRPr="002073A4">
        <w:rPr>
          <w:rFonts w:ascii="Arial" w:hAnsi="Arial" w:cs="Arial"/>
          <w:b/>
          <w:sz w:val="22"/>
          <w:szCs w:val="22"/>
        </w:rPr>
        <w:tab/>
        <w:t>Project Narrative</w:t>
      </w:r>
    </w:p>
    <w:p w14:paraId="0858B22D" w14:textId="77777777" w:rsidR="00AB2D90" w:rsidRPr="00D40C6A" w:rsidRDefault="00AB2D90" w:rsidP="00C0301E">
      <w:pPr>
        <w:tabs>
          <w:tab w:val="left" w:pos="360"/>
        </w:tabs>
        <w:rPr>
          <w:rFonts w:ascii="Arial" w:hAnsi="Arial" w:cs="Arial"/>
          <w:bCs/>
        </w:rPr>
      </w:pPr>
    </w:p>
    <w:p w14:paraId="04EDD11B" w14:textId="7B10F873" w:rsidR="003466F4" w:rsidRPr="003466F4" w:rsidRDefault="00030EF2" w:rsidP="00030EF2">
      <w:pPr>
        <w:pStyle w:val="xxmsolistparagraph"/>
        <w:numPr>
          <w:ilvl w:val="0"/>
          <w:numId w:val="29"/>
        </w:numPr>
        <w:rPr>
          <w:rFonts w:ascii="Arial" w:hAnsi="Arial" w:cs="Arial"/>
          <w:sz w:val="21"/>
          <w:szCs w:val="21"/>
        </w:rPr>
      </w:pPr>
      <w:bookmarkStart w:id="0" w:name="_Hlk43114951"/>
      <w:r>
        <w:rPr>
          <w:rFonts w:ascii="Arial" w:hAnsi="Arial" w:cs="Arial"/>
          <w:sz w:val="21"/>
          <w:szCs w:val="21"/>
        </w:rPr>
        <w:t xml:space="preserve">Describe the </w:t>
      </w:r>
      <w:r w:rsidR="000B33B8" w:rsidRPr="00030EF2">
        <w:rPr>
          <w:rFonts w:ascii="Arial" w:hAnsi="Arial" w:cs="Arial"/>
          <w:bCs/>
          <w:sz w:val="21"/>
          <w:szCs w:val="21"/>
        </w:rPr>
        <w:t>proposed project</w:t>
      </w:r>
      <w:r w:rsidR="00645D18">
        <w:rPr>
          <w:rFonts w:ascii="Arial" w:hAnsi="Arial" w:cs="Arial"/>
          <w:bCs/>
          <w:sz w:val="21"/>
          <w:szCs w:val="21"/>
        </w:rPr>
        <w:t>(s)</w:t>
      </w:r>
      <w:r w:rsidR="000B33B8" w:rsidRPr="00030EF2">
        <w:rPr>
          <w:rFonts w:ascii="Arial" w:hAnsi="Arial" w:cs="Arial"/>
          <w:bCs/>
          <w:sz w:val="21"/>
          <w:szCs w:val="21"/>
        </w:rPr>
        <w:t xml:space="preserve"> in order of priority</w:t>
      </w:r>
      <w:r w:rsidR="003466F4">
        <w:rPr>
          <w:rFonts w:ascii="Arial" w:hAnsi="Arial" w:cs="Arial"/>
          <w:bCs/>
          <w:sz w:val="21"/>
          <w:szCs w:val="21"/>
        </w:rPr>
        <w:t>.</w:t>
      </w:r>
    </w:p>
    <w:p w14:paraId="489E3687" w14:textId="77777777" w:rsidR="003466F4" w:rsidRPr="003466F4" w:rsidRDefault="003466F4" w:rsidP="003466F4">
      <w:pPr>
        <w:pStyle w:val="xxmsolistparagraph"/>
        <w:ind w:left="990"/>
        <w:rPr>
          <w:rFonts w:ascii="Arial" w:hAnsi="Arial" w:cs="Arial"/>
          <w:sz w:val="21"/>
          <w:szCs w:val="21"/>
        </w:rPr>
      </w:pPr>
    </w:p>
    <w:p w14:paraId="4E16D8C7" w14:textId="1D222922" w:rsidR="003466F4" w:rsidRPr="00030EF2" w:rsidRDefault="003466F4" w:rsidP="00030EF2">
      <w:pPr>
        <w:pStyle w:val="xxmsolistparagraph"/>
        <w:numPr>
          <w:ilvl w:val="0"/>
          <w:numId w:val="29"/>
        </w:numPr>
        <w:rPr>
          <w:rFonts w:ascii="Arial" w:hAnsi="Arial" w:cs="Arial"/>
          <w:sz w:val="21"/>
          <w:szCs w:val="21"/>
        </w:rPr>
      </w:pPr>
      <w:r>
        <w:rPr>
          <w:rFonts w:ascii="Arial" w:hAnsi="Arial" w:cs="Arial"/>
          <w:bCs/>
          <w:sz w:val="21"/>
          <w:szCs w:val="21"/>
        </w:rPr>
        <w:t>Outline the steps</w:t>
      </w:r>
      <w:r w:rsidR="00645D18">
        <w:rPr>
          <w:rFonts w:ascii="Arial" w:hAnsi="Arial" w:cs="Arial"/>
          <w:bCs/>
          <w:sz w:val="21"/>
          <w:szCs w:val="21"/>
        </w:rPr>
        <w:t xml:space="preserve"> to be taken</w:t>
      </w:r>
      <w:r>
        <w:rPr>
          <w:rFonts w:ascii="Arial" w:hAnsi="Arial" w:cs="Arial"/>
          <w:bCs/>
          <w:sz w:val="21"/>
          <w:szCs w:val="21"/>
        </w:rPr>
        <w:t xml:space="preserve"> and provide a timeline and personnel responsible for the project.</w:t>
      </w:r>
    </w:p>
    <w:p w14:paraId="3222F2F6" w14:textId="77777777" w:rsidR="00A42512" w:rsidRDefault="00A42512" w:rsidP="00A42512">
      <w:pPr>
        <w:ind w:left="990"/>
        <w:rPr>
          <w:rFonts w:ascii="Arial" w:hAnsi="Arial" w:cs="Arial"/>
          <w:bCs/>
          <w:sz w:val="21"/>
          <w:szCs w:val="21"/>
        </w:rPr>
      </w:pPr>
    </w:p>
    <w:p w14:paraId="42A9ADF6" w14:textId="407FC234" w:rsidR="00A42512" w:rsidRDefault="00A42512" w:rsidP="00F575D8">
      <w:pPr>
        <w:numPr>
          <w:ilvl w:val="0"/>
          <w:numId w:val="29"/>
        </w:numPr>
        <w:rPr>
          <w:rFonts w:ascii="Arial" w:hAnsi="Arial" w:cs="Arial"/>
          <w:bCs/>
          <w:sz w:val="21"/>
          <w:szCs w:val="21"/>
        </w:rPr>
      </w:pPr>
      <w:r>
        <w:rPr>
          <w:rFonts w:ascii="Arial" w:hAnsi="Arial" w:cs="Arial"/>
          <w:bCs/>
          <w:sz w:val="21"/>
          <w:szCs w:val="21"/>
        </w:rPr>
        <w:t xml:space="preserve">Where </w:t>
      </w:r>
      <w:r w:rsidR="003466F4">
        <w:rPr>
          <w:rFonts w:ascii="Arial" w:hAnsi="Arial" w:cs="Arial"/>
          <w:bCs/>
          <w:sz w:val="21"/>
          <w:szCs w:val="21"/>
        </w:rPr>
        <w:t xml:space="preserve">will the project take place </w:t>
      </w:r>
      <w:r>
        <w:rPr>
          <w:rFonts w:ascii="Arial" w:hAnsi="Arial" w:cs="Arial"/>
          <w:bCs/>
          <w:sz w:val="21"/>
          <w:szCs w:val="21"/>
        </w:rPr>
        <w:t xml:space="preserve">(main campus, </w:t>
      </w:r>
      <w:r w:rsidR="007441D4">
        <w:rPr>
          <w:rFonts w:ascii="Arial" w:hAnsi="Arial" w:cs="Arial"/>
          <w:bCs/>
          <w:sz w:val="21"/>
          <w:szCs w:val="21"/>
        </w:rPr>
        <w:t>satellite</w:t>
      </w:r>
      <w:r>
        <w:rPr>
          <w:rFonts w:ascii="Arial" w:hAnsi="Arial" w:cs="Arial"/>
          <w:bCs/>
          <w:sz w:val="21"/>
          <w:szCs w:val="21"/>
        </w:rPr>
        <w:t xml:space="preserve"> campus, correctional facility, etc.)?</w:t>
      </w:r>
    </w:p>
    <w:p w14:paraId="0E61BA07" w14:textId="77777777" w:rsidR="004D4AE4" w:rsidRDefault="004D4AE4" w:rsidP="00F559C0">
      <w:pPr>
        <w:ind w:left="990"/>
        <w:rPr>
          <w:rFonts w:ascii="Arial" w:hAnsi="Arial" w:cs="Arial"/>
          <w:bCs/>
          <w:sz w:val="21"/>
          <w:szCs w:val="21"/>
        </w:rPr>
      </w:pPr>
    </w:p>
    <w:p w14:paraId="42920C18" w14:textId="6C2008A0" w:rsidR="00972699" w:rsidRPr="000B33B8" w:rsidRDefault="000B33B8" w:rsidP="002E188B">
      <w:pPr>
        <w:pStyle w:val="xxmsolistparagraph"/>
        <w:numPr>
          <w:ilvl w:val="0"/>
          <w:numId w:val="29"/>
        </w:numPr>
        <w:rPr>
          <w:rFonts w:ascii="Arial" w:hAnsi="Arial" w:cs="Arial"/>
          <w:sz w:val="21"/>
          <w:szCs w:val="21"/>
        </w:rPr>
      </w:pPr>
      <w:r w:rsidRPr="000B33B8">
        <w:rPr>
          <w:rFonts w:ascii="Arial" w:hAnsi="Arial" w:cs="Arial"/>
          <w:sz w:val="21"/>
          <w:szCs w:val="21"/>
        </w:rPr>
        <w:t xml:space="preserve">How </w:t>
      </w:r>
      <w:r w:rsidR="005C1200">
        <w:rPr>
          <w:rFonts w:ascii="Arial" w:hAnsi="Arial" w:cs="Arial"/>
          <w:sz w:val="21"/>
          <w:szCs w:val="21"/>
        </w:rPr>
        <w:t>will</w:t>
      </w:r>
      <w:r w:rsidRPr="000B33B8">
        <w:rPr>
          <w:rFonts w:ascii="Arial" w:hAnsi="Arial" w:cs="Arial"/>
          <w:sz w:val="21"/>
          <w:szCs w:val="21"/>
        </w:rPr>
        <w:t xml:space="preserve"> this support Kansas industries? Provide supporting data</w:t>
      </w:r>
      <w:r w:rsidR="00FB37AC">
        <w:rPr>
          <w:rFonts w:ascii="Arial" w:hAnsi="Arial" w:cs="Arial"/>
          <w:sz w:val="21"/>
          <w:szCs w:val="21"/>
        </w:rPr>
        <w:t xml:space="preserve"> (</w:t>
      </w:r>
      <w:r w:rsidR="00972699" w:rsidRPr="000B33B8">
        <w:rPr>
          <w:rFonts w:ascii="Arial" w:hAnsi="Arial" w:cs="Arial"/>
          <w:sz w:val="21"/>
          <w:szCs w:val="21"/>
        </w:rPr>
        <w:t>10</w:t>
      </w:r>
      <w:r w:rsidRPr="000B33B8">
        <w:rPr>
          <w:rFonts w:ascii="Arial" w:hAnsi="Arial" w:cs="Arial"/>
          <w:sz w:val="21"/>
          <w:szCs w:val="21"/>
        </w:rPr>
        <w:t>-y</w:t>
      </w:r>
      <w:r w:rsidR="00972699" w:rsidRPr="000B33B8">
        <w:rPr>
          <w:rFonts w:ascii="Arial" w:hAnsi="Arial" w:cs="Arial"/>
          <w:sz w:val="21"/>
          <w:szCs w:val="21"/>
        </w:rPr>
        <w:t xml:space="preserve">ear </w:t>
      </w:r>
      <w:r w:rsidRPr="000B33B8">
        <w:rPr>
          <w:rFonts w:ascii="Arial" w:hAnsi="Arial" w:cs="Arial"/>
          <w:sz w:val="21"/>
          <w:szCs w:val="21"/>
        </w:rPr>
        <w:t>o</w:t>
      </w:r>
      <w:r w:rsidR="00972699" w:rsidRPr="000B33B8">
        <w:rPr>
          <w:rFonts w:ascii="Arial" w:hAnsi="Arial" w:cs="Arial"/>
          <w:sz w:val="21"/>
          <w:szCs w:val="21"/>
        </w:rPr>
        <w:t>utlook</w:t>
      </w:r>
      <w:r w:rsidRPr="000B33B8">
        <w:rPr>
          <w:rFonts w:ascii="Arial" w:hAnsi="Arial" w:cs="Arial"/>
          <w:sz w:val="21"/>
          <w:szCs w:val="21"/>
        </w:rPr>
        <w:t xml:space="preserve">, high demand </w:t>
      </w:r>
      <w:r w:rsidR="003466F4">
        <w:rPr>
          <w:rFonts w:ascii="Arial" w:hAnsi="Arial" w:cs="Arial"/>
          <w:sz w:val="21"/>
          <w:szCs w:val="21"/>
        </w:rPr>
        <w:t>data</w:t>
      </w:r>
      <w:r w:rsidRPr="000B33B8">
        <w:rPr>
          <w:rFonts w:ascii="Arial" w:hAnsi="Arial" w:cs="Arial"/>
          <w:sz w:val="21"/>
          <w:szCs w:val="21"/>
        </w:rPr>
        <w:t xml:space="preserve">, </w:t>
      </w:r>
      <w:hyperlink r:id="rId8" w:history="1">
        <w:r w:rsidRPr="000B33B8">
          <w:rPr>
            <w:rStyle w:val="Hyperlink"/>
            <w:rFonts w:ascii="Arial" w:hAnsi="Arial" w:cs="Arial"/>
            <w:sz w:val="21"/>
            <w:szCs w:val="21"/>
          </w:rPr>
          <w:t>https://klic.dol.ks.gov/vosnet/default.aspx</w:t>
        </w:r>
      </w:hyperlink>
      <w:r w:rsidRPr="000B33B8">
        <w:rPr>
          <w:rFonts w:ascii="Arial" w:hAnsi="Arial" w:cs="Arial"/>
          <w:sz w:val="21"/>
          <w:szCs w:val="21"/>
        </w:rPr>
        <w:t xml:space="preserve"> or other credible sources</w:t>
      </w:r>
      <w:r w:rsidR="00FB37AC">
        <w:rPr>
          <w:rFonts w:ascii="Arial" w:hAnsi="Arial" w:cs="Arial"/>
          <w:sz w:val="21"/>
          <w:szCs w:val="21"/>
        </w:rPr>
        <w:t>)</w:t>
      </w:r>
      <w:r w:rsidRPr="000B33B8">
        <w:rPr>
          <w:rFonts w:ascii="Arial" w:hAnsi="Arial" w:cs="Arial"/>
          <w:sz w:val="21"/>
          <w:szCs w:val="21"/>
        </w:rPr>
        <w:t>. Include a summary of the data.</w:t>
      </w:r>
      <w:r w:rsidR="00030EF2">
        <w:rPr>
          <w:rFonts w:ascii="Arial" w:hAnsi="Arial" w:cs="Arial"/>
          <w:sz w:val="21"/>
          <w:szCs w:val="21"/>
        </w:rPr>
        <w:t xml:space="preserve"> </w:t>
      </w:r>
    </w:p>
    <w:p w14:paraId="5FB71703" w14:textId="77777777" w:rsidR="00972699" w:rsidRPr="000B33B8" w:rsidRDefault="00972699" w:rsidP="00972699">
      <w:pPr>
        <w:pStyle w:val="ListParagraph"/>
        <w:rPr>
          <w:rFonts w:ascii="Arial" w:hAnsi="Arial" w:cs="Arial"/>
          <w:sz w:val="21"/>
          <w:szCs w:val="21"/>
        </w:rPr>
      </w:pPr>
    </w:p>
    <w:p w14:paraId="379DAB20" w14:textId="277122AA" w:rsidR="003466F4" w:rsidRDefault="003466F4" w:rsidP="003466F4">
      <w:pPr>
        <w:pStyle w:val="ListParagraph"/>
        <w:numPr>
          <w:ilvl w:val="0"/>
          <w:numId w:val="29"/>
        </w:numPr>
        <w:rPr>
          <w:rFonts w:ascii="Arial" w:hAnsi="Arial" w:cs="Arial"/>
          <w:bCs/>
          <w:sz w:val="21"/>
          <w:szCs w:val="21"/>
        </w:rPr>
      </w:pPr>
      <w:r w:rsidRPr="003C6845">
        <w:rPr>
          <w:rFonts w:ascii="Arial" w:hAnsi="Arial" w:cs="Arial"/>
          <w:bCs/>
          <w:sz w:val="21"/>
          <w:szCs w:val="21"/>
        </w:rPr>
        <w:t xml:space="preserve">How will this project address the </w:t>
      </w:r>
      <w:r>
        <w:rPr>
          <w:rFonts w:ascii="Arial" w:hAnsi="Arial" w:cs="Arial"/>
          <w:bCs/>
          <w:sz w:val="21"/>
          <w:szCs w:val="21"/>
        </w:rPr>
        <w:t xml:space="preserve">strengths or </w:t>
      </w:r>
      <w:r w:rsidRPr="003C6845">
        <w:rPr>
          <w:rFonts w:ascii="Arial" w:hAnsi="Arial" w:cs="Arial"/>
          <w:bCs/>
          <w:sz w:val="21"/>
          <w:szCs w:val="21"/>
        </w:rPr>
        <w:t>gaps identified in the Perkins needs assessment?</w:t>
      </w:r>
    </w:p>
    <w:p w14:paraId="35D09DC0" w14:textId="77777777" w:rsidR="003466F4" w:rsidRPr="003466F4" w:rsidRDefault="003466F4" w:rsidP="003466F4">
      <w:pPr>
        <w:rPr>
          <w:rFonts w:ascii="Arial" w:hAnsi="Arial" w:cs="Arial"/>
          <w:bCs/>
          <w:sz w:val="21"/>
          <w:szCs w:val="21"/>
        </w:rPr>
      </w:pPr>
    </w:p>
    <w:p w14:paraId="77E6C111" w14:textId="288609C5" w:rsidR="00972699" w:rsidRPr="00030EF2" w:rsidRDefault="00972699" w:rsidP="00030EF2">
      <w:pPr>
        <w:pStyle w:val="xxmsolistparagraph"/>
        <w:numPr>
          <w:ilvl w:val="0"/>
          <w:numId w:val="29"/>
        </w:numPr>
        <w:rPr>
          <w:rFonts w:ascii="Arial" w:hAnsi="Arial" w:cs="Arial"/>
          <w:sz w:val="21"/>
          <w:szCs w:val="21"/>
        </w:rPr>
      </w:pPr>
      <w:r w:rsidRPr="000B33B8">
        <w:rPr>
          <w:rFonts w:ascii="Arial" w:hAnsi="Arial" w:cs="Arial"/>
          <w:sz w:val="21"/>
          <w:szCs w:val="21"/>
        </w:rPr>
        <w:t xml:space="preserve">How </w:t>
      </w:r>
      <w:r w:rsidR="005C1200">
        <w:rPr>
          <w:rFonts w:ascii="Arial" w:hAnsi="Arial" w:cs="Arial"/>
          <w:sz w:val="21"/>
          <w:szCs w:val="21"/>
        </w:rPr>
        <w:t>will</w:t>
      </w:r>
      <w:r w:rsidRPr="000B33B8">
        <w:rPr>
          <w:rFonts w:ascii="Arial" w:hAnsi="Arial" w:cs="Arial"/>
          <w:sz w:val="21"/>
          <w:szCs w:val="21"/>
        </w:rPr>
        <w:t xml:space="preserve"> this </w:t>
      </w:r>
      <w:r w:rsidR="00030EF2">
        <w:rPr>
          <w:rFonts w:ascii="Arial" w:hAnsi="Arial" w:cs="Arial"/>
          <w:sz w:val="21"/>
          <w:szCs w:val="21"/>
        </w:rPr>
        <w:t>support</w:t>
      </w:r>
      <w:r w:rsidRPr="000B33B8">
        <w:rPr>
          <w:rFonts w:ascii="Arial" w:hAnsi="Arial" w:cs="Arial"/>
          <w:sz w:val="21"/>
          <w:szCs w:val="21"/>
        </w:rPr>
        <w:t xml:space="preserve"> student </w:t>
      </w:r>
      <w:r w:rsidR="000B33B8">
        <w:rPr>
          <w:rFonts w:ascii="Arial" w:hAnsi="Arial" w:cs="Arial"/>
          <w:sz w:val="21"/>
          <w:szCs w:val="21"/>
        </w:rPr>
        <w:t>success</w:t>
      </w:r>
      <w:r w:rsidR="00030EF2">
        <w:rPr>
          <w:rFonts w:ascii="Arial" w:hAnsi="Arial" w:cs="Arial"/>
          <w:sz w:val="21"/>
          <w:szCs w:val="21"/>
        </w:rPr>
        <w:t xml:space="preserve"> (reduce student fees, provide pathways to credential, etc.)?</w:t>
      </w:r>
    </w:p>
    <w:p w14:paraId="75C4CA23" w14:textId="77777777" w:rsidR="00030EF2" w:rsidRPr="00030EF2" w:rsidRDefault="00030EF2" w:rsidP="00030EF2">
      <w:pPr>
        <w:pStyle w:val="xxmsolistparagraph"/>
        <w:ind w:left="0"/>
        <w:rPr>
          <w:rFonts w:ascii="Arial" w:hAnsi="Arial" w:cs="Arial"/>
          <w:sz w:val="21"/>
          <w:szCs w:val="21"/>
        </w:rPr>
      </w:pPr>
    </w:p>
    <w:p w14:paraId="7CC1D923" w14:textId="247925AF" w:rsidR="003466F4" w:rsidRDefault="003466F4" w:rsidP="003466F4">
      <w:pPr>
        <w:pStyle w:val="ListParagraph"/>
        <w:numPr>
          <w:ilvl w:val="0"/>
          <w:numId w:val="29"/>
        </w:numPr>
        <w:rPr>
          <w:rFonts w:ascii="Arial" w:hAnsi="Arial" w:cs="Arial"/>
          <w:bCs/>
          <w:sz w:val="21"/>
          <w:szCs w:val="21"/>
        </w:rPr>
      </w:pPr>
      <w:r w:rsidRPr="003466F4">
        <w:rPr>
          <w:rFonts w:ascii="Arial" w:hAnsi="Arial" w:cs="Arial"/>
          <w:bCs/>
          <w:sz w:val="21"/>
          <w:szCs w:val="21"/>
        </w:rPr>
        <w:t>How will this project improve institutional performance</w:t>
      </w:r>
      <w:r>
        <w:rPr>
          <w:rFonts w:ascii="Arial" w:hAnsi="Arial" w:cs="Arial"/>
          <w:bCs/>
          <w:sz w:val="21"/>
          <w:szCs w:val="21"/>
        </w:rPr>
        <w:t xml:space="preserve"> (</w:t>
      </w:r>
      <w:r>
        <w:rPr>
          <w:rFonts w:ascii="Arial" w:hAnsi="Arial" w:cs="Arial"/>
          <w:sz w:val="21"/>
          <w:szCs w:val="21"/>
        </w:rPr>
        <w:t>how will success be measured)</w:t>
      </w:r>
      <w:r w:rsidRPr="003466F4">
        <w:rPr>
          <w:rFonts w:ascii="Arial" w:hAnsi="Arial" w:cs="Arial"/>
          <w:bCs/>
          <w:sz w:val="21"/>
          <w:szCs w:val="21"/>
        </w:rPr>
        <w:t xml:space="preserve">? </w:t>
      </w:r>
    </w:p>
    <w:p w14:paraId="2C5D594B" w14:textId="77777777" w:rsidR="002E188B" w:rsidRDefault="002E188B" w:rsidP="002E188B">
      <w:pPr>
        <w:pStyle w:val="ListParagraph"/>
        <w:rPr>
          <w:rFonts w:ascii="Arial" w:hAnsi="Arial" w:cs="Arial"/>
          <w:bCs/>
          <w:sz w:val="21"/>
          <w:szCs w:val="21"/>
        </w:rPr>
      </w:pPr>
    </w:p>
    <w:p w14:paraId="6B6E84B6" w14:textId="466B81C5" w:rsidR="00837F72" w:rsidRDefault="00030EF2" w:rsidP="00554174">
      <w:pPr>
        <w:numPr>
          <w:ilvl w:val="0"/>
          <w:numId w:val="29"/>
        </w:numPr>
        <w:rPr>
          <w:rFonts w:ascii="Arial" w:hAnsi="Arial" w:cs="Arial"/>
          <w:bCs/>
          <w:sz w:val="21"/>
          <w:szCs w:val="21"/>
        </w:rPr>
      </w:pPr>
      <w:r w:rsidRPr="00030EF2">
        <w:rPr>
          <w:rFonts w:ascii="Arial" w:hAnsi="Arial" w:cs="Arial"/>
          <w:bCs/>
          <w:sz w:val="21"/>
          <w:szCs w:val="21"/>
        </w:rPr>
        <w:t xml:space="preserve">How will the project be sustained after the grant is finished? </w:t>
      </w:r>
    </w:p>
    <w:p w14:paraId="674E44EE" w14:textId="77777777" w:rsidR="00D40C6A" w:rsidRPr="003C6845" w:rsidRDefault="00D40C6A" w:rsidP="003466F4">
      <w:pPr>
        <w:rPr>
          <w:rFonts w:ascii="Arial" w:hAnsi="Arial" w:cs="Arial"/>
          <w:bCs/>
          <w:sz w:val="21"/>
          <w:szCs w:val="21"/>
        </w:rPr>
      </w:pPr>
    </w:p>
    <w:p w14:paraId="360234CB" w14:textId="77777777" w:rsidR="003466F4" w:rsidRPr="003466F4" w:rsidRDefault="003466F4" w:rsidP="003466F4">
      <w:pPr>
        <w:rPr>
          <w:rFonts w:ascii="Arial" w:hAnsi="Arial" w:cs="Arial"/>
          <w:bCs/>
          <w:sz w:val="21"/>
          <w:szCs w:val="21"/>
        </w:rPr>
      </w:pPr>
    </w:p>
    <w:bookmarkEnd w:id="0"/>
    <w:p w14:paraId="495E9B95" w14:textId="1880EFB4" w:rsidR="006C4402" w:rsidRDefault="00DA4A09" w:rsidP="006C4402">
      <w:pPr>
        <w:tabs>
          <w:tab w:val="left" w:pos="360"/>
        </w:tabs>
        <w:ind w:left="360" w:hanging="360"/>
        <w:rPr>
          <w:rFonts w:ascii="Arial" w:hAnsi="Arial" w:cs="Arial"/>
          <w:b/>
          <w:sz w:val="22"/>
          <w:szCs w:val="22"/>
        </w:rPr>
      </w:pPr>
      <w:r w:rsidRPr="002073A4">
        <w:rPr>
          <w:rFonts w:ascii="Arial" w:hAnsi="Arial" w:cs="Arial"/>
          <w:b/>
          <w:sz w:val="22"/>
          <w:szCs w:val="22"/>
        </w:rPr>
        <w:t>C.</w:t>
      </w:r>
      <w:r w:rsidRPr="002073A4">
        <w:rPr>
          <w:rFonts w:ascii="Arial" w:hAnsi="Arial" w:cs="Arial"/>
          <w:b/>
          <w:sz w:val="22"/>
          <w:szCs w:val="22"/>
        </w:rPr>
        <w:tab/>
        <w:t>Budget</w:t>
      </w:r>
      <w:r w:rsidR="001D31EB">
        <w:rPr>
          <w:rFonts w:ascii="Arial" w:hAnsi="Arial" w:cs="Arial"/>
          <w:b/>
          <w:sz w:val="22"/>
          <w:szCs w:val="22"/>
        </w:rPr>
        <w:t xml:space="preserve"> </w:t>
      </w:r>
    </w:p>
    <w:p w14:paraId="361D465B" w14:textId="77777777" w:rsidR="002E188B" w:rsidRPr="002073A4" w:rsidRDefault="002E188B" w:rsidP="006C4402">
      <w:pPr>
        <w:tabs>
          <w:tab w:val="left" w:pos="360"/>
        </w:tabs>
        <w:ind w:left="360" w:hanging="360"/>
        <w:rPr>
          <w:rFonts w:ascii="Arial" w:hAnsi="Arial" w:cs="Arial"/>
          <w:b/>
          <w:sz w:val="22"/>
          <w:szCs w:val="22"/>
        </w:rPr>
      </w:pPr>
    </w:p>
    <w:p w14:paraId="49A7A39C" w14:textId="0A710A57" w:rsidR="00DA4A09" w:rsidRPr="003C6845" w:rsidRDefault="001D31EB" w:rsidP="00F139B9">
      <w:pPr>
        <w:tabs>
          <w:tab w:val="left" w:pos="360"/>
        </w:tabs>
        <w:ind w:left="360"/>
        <w:rPr>
          <w:rFonts w:ascii="Arial" w:hAnsi="Arial" w:cs="Arial"/>
          <w:bCs/>
          <w:sz w:val="21"/>
          <w:szCs w:val="21"/>
        </w:rPr>
      </w:pPr>
      <w:r w:rsidRPr="003C6845">
        <w:rPr>
          <w:rFonts w:ascii="Arial" w:hAnsi="Arial" w:cs="Arial"/>
          <w:bCs/>
          <w:sz w:val="21"/>
          <w:szCs w:val="21"/>
        </w:rPr>
        <w:t xml:space="preserve">Utilizing the Reserve </w:t>
      </w:r>
      <w:r w:rsidR="00FB37AC">
        <w:rPr>
          <w:rFonts w:ascii="Arial" w:hAnsi="Arial" w:cs="Arial"/>
          <w:bCs/>
          <w:sz w:val="21"/>
          <w:szCs w:val="21"/>
        </w:rPr>
        <w:t>Grant</w:t>
      </w:r>
      <w:r w:rsidRPr="003C6845">
        <w:rPr>
          <w:rFonts w:ascii="Arial" w:hAnsi="Arial" w:cs="Arial"/>
          <w:bCs/>
          <w:sz w:val="21"/>
          <w:szCs w:val="21"/>
        </w:rPr>
        <w:t xml:space="preserve"> </w:t>
      </w:r>
      <w:r w:rsidR="007441D4">
        <w:rPr>
          <w:rFonts w:ascii="Arial" w:hAnsi="Arial" w:cs="Arial"/>
          <w:bCs/>
          <w:sz w:val="21"/>
          <w:szCs w:val="21"/>
        </w:rPr>
        <w:t>b</w:t>
      </w:r>
      <w:r w:rsidRPr="003C6845">
        <w:rPr>
          <w:rFonts w:ascii="Arial" w:hAnsi="Arial" w:cs="Arial"/>
          <w:bCs/>
          <w:sz w:val="21"/>
          <w:szCs w:val="21"/>
        </w:rPr>
        <w:t>udget sheet</w:t>
      </w:r>
      <w:r w:rsidR="007441D4">
        <w:rPr>
          <w:rFonts w:ascii="Arial" w:hAnsi="Arial" w:cs="Arial"/>
          <w:bCs/>
          <w:sz w:val="21"/>
          <w:szCs w:val="21"/>
        </w:rPr>
        <w:t xml:space="preserve"> below</w:t>
      </w:r>
      <w:r w:rsidRPr="003C6845">
        <w:rPr>
          <w:rFonts w:ascii="Arial" w:hAnsi="Arial" w:cs="Arial"/>
          <w:bCs/>
          <w:sz w:val="21"/>
          <w:szCs w:val="21"/>
        </w:rPr>
        <w:t>, provide a line-item budget for anticipated project expenditures</w:t>
      </w:r>
      <w:r w:rsidR="00FB37AC">
        <w:rPr>
          <w:rFonts w:ascii="Arial" w:hAnsi="Arial" w:cs="Arial"/>
          <w:bCs/>
          <w:sz w:val="21"/>
          <w:szCs w:val="21"/>
        </w:rPr>
        <w:t xml:space="preserve">. Indicate in the </w:t>
      </w:r>
      <w:r w:rsidR="00FB37AC" w:rsidRPr="005B1306">
        <w:rPr>
          <w:rFonts w:ascii="Arial" w:hAnsi="Arial" w:cs="Arial"/>
          <w:bCs/>
          <w:sz w:val="21"/>
          <w:szCs w:val="21"/>
        </w:rPr>
        <w:t>notes</w:t>
      </w:r>
      <w:r w:rsidR="007441D4">
        <w:rPr>
          <w:rFonts w:ascii="Arial" w:hAnsi="Arial" w:cs="Arial"/>
          <w:bCs/>
          <w:sz w:val="21"/>
          <w:szCs w:val="21"/>
        </w:rPr>
        <w:t xml:space="preserve"> section</w:t>
      </w:r>
      <w:r w:rsidR="00FB37AC">
        <w:rPr>
          <w:rFonts w:ascii="Arial" w:hAnsi="Arial" w:cs="Arial"/>
          <w:bCs/>
          <w:sz w:val="21"/>
          <w:szCs w:val="21"/>
        </w:rPr>
        <w:t xml:space="preserve"> how costs </w:t>
      </w:r>
      <w:r w:rsidRPr="003C6845">
        <w:rPr>
          <w:rFonts w:ascii="Arial" w:hAnsi="Arial" w:cs="Arial"/>
          <w:bCs/>
          <w:sz w:val="21"/>
          <w:szCs w:val="21"/>
        </w:rPr>
        <w:t>were determine</w:t>
      </w:r>
      <w:r>
        <w:rPr>
          <w:rFonts w:ascii="Arial" w:hAnsi="Arial" w:cs="Arial"/>
          <w:bCs/>
          <w:sz w:val="21"/>
          <w:szCs w:val="21"/>
        </w:rPr>
        <w:t>d</w:t>
      </w:r>
      <w:r w:rsidR="00FB37AC">
        <w:rPr>
          <w:rFonts w:ascii="Arial" w:hAnsi="Arial" w:cs="Arial"/>
          <w:bCs/>
          <w:sz w:val="21"/>
          <w:szCs w:val="21"/>
        </w:rPr>
        <w:t xml:space="preserve"> and provide any other clarifying information. </w:t>
      </w:r>
    </w:p>
    <w:p w14:paraId="3F3C7BDA" w14:textId="77777777" w:rsidR="00916927" w:rsidRPr="002073A4" w:rsidRDefault="003439EE" w:rsidP="00C0301E">
      <w:pPr>
        <w:tabs>
          <w:tab w:val="left" w:pos="360"/>
        </w:tabs>
        <w:ind w:left="360" w:hanging="360"/>
        <w:rPr>
          <w:rFonts w:ascii="Arial" w:hAnsi="Arial" w:cs="Arial"/>
          <w:bCs/>
          <w:sz w:val="22"/>
          <w:szCs w:val="22"/>
        </w:rPr>
      </w:pPr>
      <w:r w:rsidRPr="002073A4">
        <w:rPr>
          <w:rFonts w:ascii="Arial" w:hAnsi="Arial" w:cs="Arial"/>
          <w:bCs/>
          <w:sz w:val="22"/>
          <w:szCs w:val="22"/>
        </w:rPr>
        <w:t xml:space="preserve">  </w:t>
      </w:r>
    </w:p>
    <w:p w14:paraId="0E682E6B" w14:textId="1EA16433" w:rsidR="00262123" w:rsidRDefault="00DA4A09" w:rsidP="00262123">
      <w:pPr>
        <w:tabs>
          <w:tab w:val="left" w:pos="360"/>
        </w:tabs>
        <w:rPr>
          <w:rFonts w:ascii="Arial" w:hAnsi="Arial" w:cs="Arial"/>
          <w:b/>
          <w:sz w:val="22"/>
          <w:szCs w:val="22"/>
        </w:rPr>
      </w:pPr>
      <w:r w:rsidRPr="002073A4">
        <w:rPr>
          <w:rFonts w:ascii="Arial" w:hAnsi="Arial" w:cs="Arial"/>
          <w:b/>
          <w:sz w:val="22"/>
          <w:szCs w:val="22"/>
        </w:rPr>
        <w:t>D</w:t>
      </w:r>
      <w:r w:rsidR="00262123" w:rsidRPr="002073A4">
        <w:rPr>
          <w:rFonts w:ascii="Arial" w:hAnsi="Arial" w:cs="Arial"/>
          <w:b/>
          <w:sz w:val="22"/>
          <w:szCs w:val="22"/>
        </w:rPr>
        <w:t>.</w:t>
      </w:r>
      <w:r w:rsidR="00262123" w:rsidRPr="002073A4">
        <w:rPr>
          <w:rFonts w:ascii="Arial" w:hAnsi="Arial" w:cs="Arial"/>
          <w:b/>
          <w:sz w:val="22"/>
          <w:szCs w:val="22"/>
        </w:rPr>
        <w:tab/>
        <w:t>Contractual Provisions Attachment and Local Assurances</w:t>
      </w:r>
    </w:p>
    <w:p w14:paraId="3530F31E" w14:textId="77777777" w:rsidR="002E188B" w:rsidRPr="002073A4" w:rsidRDefault="002E188B" w:rsidP="00262123">
      <w:pPr>
        <w:tabs>
          <w:tab w:val="left" w:pos="360"/>
        </w:tabs>
        <w:rPr>
          <w:rFonts w:ascii="Arial" w:hAnsi="Arial" w:cs="Arial"/>
          <w:b/>
          <w:sz w:val="22"/>
          <w:szCs w:val="22"/>
        </w:rPr>
      </w:pPr>
    </w:p>
    <w:p w14:paraId="20626F36" w14:textId="3C939976" w:rsidR="00031AD5" w:rsidRPr="00031AD5" w:rsidRDefault="00031AD5" w:rsidP="00031AD5">
      <w:pPr>
        <w:ind w:left="360"/>
        <w:rPr>
          <w:rFonts w:ascii="Arial" w:hAnsi="Arial" w:cs="Arial"/>
          <w:bCs/>
          <w:sz w:val="21"/>
          <w:szCs w:val="21"/>
        </w:rPr>
      </w:pPr>
      <w:bookmarkStart w:id="1" w:name="_Hlk43115057"/>
      <w:r w:rsidRPr="00031AD5">
        <w:rPr>
          <w:rFonts w:ascii="Arial" w:hAnsi="Arial" w:cs="Arial"/>
          <w:sz w:val="21"/>
          <w:szCs w:val="21"/>
        </w:rPr>
        <w:t>The Institution agrees to th</w:t>
      </w:r>
      <w:r w:rsidRPr="005C1200">
        <w:rPr>
          <w:rFonts w:ascii="Arial" w:hAnsi="Arial" w:cs="Arial"/>
          <w:sz w:val="21"/>
          <w:szCs w:val="21"/>
        </w:rPr>
        <w:t>e Contractual Provisions Attachment and Local Assurances co</w:t>
      </w:r>
      <w:r w:rsidRPr="00031AD5">
        <w:rPr>
          <w:rFonts w:ascii="Arial" w:hAnsi="Arial" w:cs="Arial"/>
          <w:sz w:val="21"/>
          <w:szCs w:val="21"/>
        </w:rPr>
        <w:t>ntained in this application by signing the cover page of this application packet. Contractual Provisions Attachment and Local Assurances</w:t>
      </w:r>
      <w:r>
        <w:rPr>
          <w:rFonts w:ascii="Arial" w:hAnsi="Arial" w:cs="Arial"/>
          <w:sz w:val="21"/>
          <w:szCs w:val="21"/>
        </w:rPr>
        <w:t xml:space="preserve"> must be dated and included with the application.</w:t>
      </w:r>
    </w:p>
    <w:p w14:paraId="22AFE02D" w14:textId="7B512522" w:rsidR="00E62727" w:rsidRDefault="00E62727" w:rsidP="00262123">
      <w:pPr>
        <w:tabs>
          <w:tab w:val="left" w:pos="360"/>
        </w:tabs>
        <w:ind w:left="360" w:hanging="360"/>
        <w:rPr>
          <w:rFonts w:ascii="Arial" w:hAnsi="Arial" w:cs="Arial"/>
          <w:bCs/>
          <w:sz w:val="18"/>
          <w:szCs w:val="18"/>
        </w:rPr>
      </w:pPr>
    </w:p>
    <w:p w14:paraId="0BE33603" w14:textId="269BD14E" w:rsidR="00E62727" w:rsidRDefault="00E62727" w:rsidP="00262123">
      <w:pPr>
        <w:tabs>
          <w:tab w:val="left" w:pos="360"/>
        </w:tabs>
        <w:ind w:left="360" w:hanging="360"/>
        <w:rPr>
          <w:rFonts w:ascii="Arial" w:hAnsi="Arial" w:cs="Arial"/>
          <w:bCs/>
          <w:sz w:val="18"/>
          <w:szCs w:val="18"/>
        </w:rPr>
      </w:pPr>
    </w:p>
    <w:p w14:paraId="42B96A5D" w14:textId="5E324122" w:rsidR="00E62727" w:rsidRDefault="00E62727" w:rsidP="00262123">
      <w:pPr>
        <w:tabs>
          <w:tab w:val="left" w:pos="360"/>
        </w:tabs>
        <w:ind w:left="360" w:hanging="360"/>
        <w:rPr>
          <w:rFonts w:ascii="Arial" w:hAnsi="Arial" w:cs="Arial"/>
          <w:bCs/>
          <w:sz w:val="18"/>
          <w:szCs w:val="18"/>
        </w:rPr>
      </w:pPr>
    </w:p>
    <w:p w14:paraId="48F99CE7" w14:textId="2B0524CF" w:rsidR="00E62727" w:rsidRDefault="00E62727" w:rsidP="00262123">
      <w:pPr>
        <w:tabs>
          <w:tab w:val="left" w:pos="360"/>
        </w:tabs>
        <w:ind w:left="360" w:hanging="360"/>
        <w:rPr>
          <w:rFonts w:ascii="Arial" w:hAnsi="Arial" w:cs="Arial"/>
          <w:bCs/>
          <w:sz w:val="18"/>
          <w:szCs w:val="18"/>
        </w:rPr>
      </w:pPr>
    </w:p>
    <w:p w14:paraId="7F61D956" w14:textId="67DBA4A9" w:rsidR="00E62727" w:rsidRDefault="00E62727" w:rsidP="00262123">
      <w:pPr>
        <w:tabs>
          <w:tab w:val="left" w:pos="360"/>
        </w:tabs>
        <w:ind w:left="360" w:hanging="360"/>
        <w:rPr>
          <w:rFonts w:ascii="Arial" w:hAnsi="Arial" w:cs="Arial"/>
          <w:bCs/>
          <w:sz w:val="18"/>
          <w:szCs w:val="18"/>
        </w:rPr>
      </w:pPr>
    </w:p>
    <w:p w14:paraId="7048E14D" w14:textId="36F8351E" w:rsidR="00E62727" w:rsidRDefault="00E62727" w:rsidP="00262123">
      <w:pPr>
        <w:tabs>
          <w:tab w:val="left" w:pos="360"/>
        </w:tabs>
        <w:ind w:left="360" w:hanging="360"/>
        <w:rPr>
          <w:rFonts w:ascii="Arial" w:hAnsi="Arial" w:cs="Arial"/>
          <w:bCs/>
          <w:sz w:val="18"/>
          <w:szCs w:val="18"/>
        </w:rPr>
      </w:pPr>
    </w:p>
    <w:p w14:paraId="6B1A9A56" w14:textId="769FB84B" w:rsidR="00E62727" w:rsidRDefault="00E62727" w:rsidP="00262123">
      <w:pPr>
        <w:tabs>
          <w:tab w:val="left" w:pos="360"/>
        </w:tabs>
        <w:ind w:left="360" w:hanging="360"/>
        <w:rPr>
          <w:rFonts w:ascii="Arial" w:hAnsi="Arial" w:cs="Arial"/>
          <w:bCs/>
          <w:sz w:val="18"/>
          <w:szCs w:val="18"/>
        </w:rPr>
      </w:pPr>
    </w:p>
    <w:p w14:paraId="686E1A8B" w14:textId="62FD25BA" w:rsidR="00E62727" w:rsidRDefault="00E62727" w:rsidP="00262123">
      <w:pPr>
        <w:tabs>
          <w:tab w:val="left" w:pos="360"/>
        </w:tabs>
        <w:ind w:left="360" w:hanging="360"/>
        <w:rPr>
          <w:rFonts w:ascii="Arial" w:hAnsi="Arial" w:cs="Arial"/>
          <w:bCs/>
          <w:sz w:val="18"/>
          <w:szCs w:val="18"/>
        </w:rPr>
      </w:pPr>
    </w:p>
    <w:p w14:paraId="249D4B9B" w14:textId="416A3686" w:rsidR="00E62727" w:rsidRDefault="00E62727" w:rsidP="00262123">
      <w:pPr>
        <w:tabs>
          <w:tab w:val="left" w:pos="360"/>
        </w:tabs>
        <w:ind w:left="360" w:hanging="360"/>
        <w:rPr>
          <w:rFonts w:ascii="Arial" w:hAnsi="Arial" w:cs="Arial"/>
          <w:bCs/>
          <w:sz w:val="18"/>
          <w:szCs w:val="18"/>
        </w:rPr>
      </w:pPr>
    </w:p>
    <w:p w14:paraId="22BA9BE2" w14:textId="6BFAE179" w:rsidR="00E62727" w:rsidRDefault="00E62727" w:rsidP="00262123">
      <w:pPr>
        <w:tabs>
          <w:tab w:val="left" w:pos="360"/>
        </w:tabs>
        <w:ind w:left="360" w:hanging="360"/>
        <w:rPr>
          <w:rFonts w:ascii="Arial" w:hAnsi="Arial" w:cs="Arial"/>
          <w:bCs/>
          <w:sz w:val="18"/>
          <w:szCs w:val="18"/>
        </w:rPr>
      </w:pPr>
    </w:p>
    <w:p w14:paraId="12A8DDE3" w14:textId="73551BE9" w:rsidR="00E62727" w:rsidRDefault="00E62727" w:rsidP="00262123">
      <w:pPr>
        <w:tabs>
          <w:tab w:val="left" w:pos="360"/>
        </w:tabs>
        <w:ind w:left="360" w:hanging="360"/>
        <w:rPr>
          <w:rFonts w:ascii="Arial" w:hAnsi="Arial" w:cs="Arial"/>
          <w:bCs/>
          <w:sz w:val="18"/>
          <w:szCs w:val="18"/>
        </w:rPr>
      </w:pPr>
    </w:p>
    <w:p w14:paraId="231CC0AB" w14:textId="21181FE3" w:rsidR="00E62727" w:rsidRDefault="00E62727" w:rsidP="00262123">
      <w:pPr>
        <w:tabs>
          <w:tab w:val="left" w:pos="360"/>
        </w:tabs>
        <w:ind w:left="360" w:hanging="360"/>
        <w:rPr>
          <w:rFonts w:ascii="Arial" w:hAnsi="Arial" w:cs="Arial"/>
          <w:bCs/>
          <w:sz w:val="18"/>
          <w:szCs w:val="18"/>
        </w:rPr>
      </w:pPr>
    </w:p>
    <w:p w14:paraId="358C110C" w14:textId="5976BB12" w:rsidR="00E62727" w:rsidRDefault="00E62727" w:rsidP="00262123">
      <w:pPr>
        <w:tabs>
          <w:tab w:val="left" w:pos="360"/>
        </w:tabs>
        <w:ind w:left="360" w:hanging="360"/>
        <w:rPr>
          <w:rFonts w:ascii="Arial" w:hAnsi="Arial" w:cs="Arial"/>
          <w:bCs/>
          <w:sz w:val="18"/>
          <w:szCs w:val="18"/>
        </w:rPr>
      </w:pPr>
    </w:p>
    <w:p w14:paraId="3AF386D8" w14:textId="2B88D620" w:rsidR="00E62727" w:rsidRDefault="00E62727" w:rsidP="00262123">
      <w:pPr>
        <w:tabs>
          <w:tab w:val="left" w:pos="360"/>
        </w:tabs>
        <w:ind w:left="360" w:hanging="360"/>
        <w:rPr>
          <w:rFonts w:ascii="Arial" w:hAnsi="Arial" w:cs="Arial"/>
          <w:bCs/>
          <w:sz w:val="18"/>
          <w:szCs w:val="18"/>
        </w:rPr>
      </w:pPr>
    </w:p>
    <w:p w14:paraId="3B8B524E" w14:textId="6AE15B84" w:rsidR="00E62727" w:rsidRDefault="00E62727" w:rsidP="00262123">
      <w:pPr>
        <w:tabs>
          <w:tab w:val="left" w:pos="360"/>
        </w:tabs>
        <w:ind w:left="360" w:hanging="360"/>
        <w:rPr>
          <w:rFonts w:ascii="Arial" w:hAnsi="Arial" w:cs="Arial"/>
          <w:bCs/>
          <w:sz w:val="18"/>
          <w:szCs w:val="18"/>
        </w:rPr>
      </w:pPr>
    </w:p>
    <w:p w14:paraId="6280C758" w14:textId="016C667F" w:rsidR="00E62727" w:rsidRDefault="00E62727" w:rsidP="00262123">
      <w:pPr>
        <w:tabs>
          <w:tab w:val="left" w:pos="360"/>
        </w:tabs>
        <w:ind w:left="360" w:hanging="360"/>
        <w:rPr>
          <w:rFonts w:ascii="Arial" w:hAnsi="Arial" w:cs="Arial"/>
          <w:bCs/>
          <w:sz w:val="18"/>
          <w:szCs w:val="18"/>
        </w:rPr>
      </w:pPr>
    </w:p>
    <w:p w14:paraId="36A4BC5A" w14:textId="68DA9499" w:rsidR="00E62727" w:rsidRDefault="00E62727" w:rsidP="00262123">
      <w:pPr>
        <w:tabs>
          <w:tab w:val="left" w:pos="360"/>
        </w:tabs>
        <w:ind w:left="360" w:hanging="360"/>
        <w:rPr>
          <w:rFonts w:ascii="Arial" w:hAnsi="Arial" w:cs="Arial"/>
          <w:bCs/>
          <w:sz w:val="18"/>
          <w:szCs w:val="18"/>
        </w:rPr>
      </w:pPr>
    </w:p>
    <w:p w14:paraId="4F6690FC" w14:textId="77777777" w:rsidR="00FB37AC" w:rsidRDefault="00FB37AC" w:rsidP="00262123">
      <w:pPr>
        <w:tabs>
          <w:tab w:val="left" w:pos="360"/>
        </w:tabs>
        <w:ind w:left="360" w:hanging="360"/>
        <w:rPr>
          <w:rFonts w:ascii="Arial" w:hAnsi="Arial" w:cs="Arial"/>
          <w:bCs/>
          <w:sz w:val="18"/>
          <w:szCs w:val="18"/>
        </w:rPr>
      </w:pPr>
    </w:p>
    <w:p w14:paraId="7FF9FCC1" w14:textId="77777777" w:rsidR="00FB37AC" w:rsidRDefault="00FB37AC" w:rsidP="00262123">
      <w:pPr>
        <w:tabs>
          <w:tab w:val="left" w:pos="360"/>
        </w:tabs>
        <w:ind w:left="360" w:hanging="360"/>
        <w:rPr>
          <w:rFonts w:ascii="Arial" w:hAnsi="Arial" w:cs="Arial"/>
          <w:bCs/>
          <w:sz w:val="18"/>
          <w:szCs w:val="18"/>
        </w:rPr>
      </w:pPr>
    </w:p>
    <w:p w14:paraId="3F559CB1" w14:textId="77777777" w:rsidR="00FB37AC" w:rsidRDefault="00FB37AC" w:rsidP="00262123">
      <w:pPr>
        <w:tabs>
          <w:tab w:val="left" w:pos="360"/>
        </w:tabs>
        <w:ind w:left="360" w:hanging="360"/>
        <w:rPr>
          <w:rFonts w:ascii="Arial" w:hAnsi="Arial" w:cs="Arial"/>
          <w:bCs/>
          <w:sz w:val="18"/>
          <w:szCs w:val="18"/>
        </w:rPr>
      </w:pPr>
    </w:p>
    <w:p w14:paraId="235CAEBE" w14:textId="77777777" w:rsidR="00FB37AC" w:rsidRDefault="00FB37AC" w:rsidP="00262123">
      <w:pPr>
        <w:tabs>
          <w:tab w:val="left" w:pos="360"/>
        </w:tabs>
        <w:ind w:left="360" w:hanging="360"/>
        <w:rPr>
          <w:rFonts w:ascii="Arial" w:hAnsi="Arial" w:cs="Arial"/>
          <w:bCs/>
          <w:sz w:val="18"/>
          <w:szCs w:val="18"/>
        </w:rPr>
      </w:pPr>
    </w:p>
    <w:p w14:paraId="1DB6FF18" w14:textId="77777777" w:rsidR="002B20D2" w:rsidRDefault="002B20D2" w:rsidP="00262123">
      <w:pPr>
        <w:tabs>
          <w:tab w:val="left" w:pos="360"/>
        </w:tabs>
        <w:ind w:left="360" w:hanging="360"/>
        <w:rPr>
          <w:rFonts w:ascii="Arial" w:hAnsi="Arial" w:cs="Arial"/>
          <w:bCs/>
          <w:sz w:val="18"/>
          <w:szCs w:val="18"/>
        </w:rPr>
      </w:pPr>
    </w:p>
    <w:p w14:paraId="0BFF79EA" w14:textId="77777777" w:rsidR="002B20D2" w:rsidRDefault="002B20D2" w:rsidP="00262123">
      <w:pPr>
        <w:tabs>
          <w:tab w:val="left" w:pos="360"/>
        </w:tabs>
        <w:ind w:left="360" w:hanging="360"/>
        <w:rPr>
          <w:rFonts w:ascii="Arial" w:hAnsi="Arial" w:cs="Arial"/>
          <w:bCs/>
          <w:sz w:val="18"/>
          <w:szCs w:val="18"/>
        </w:rPr>
      </w:pPr>
    </w:p>
    <w:p w14:paraId="1BA04E97" w14:textId="77777777" w:rsidR="00FB37AC" w:rsidRDefault="00FB37AC" w:rsidP="00262123">
      <w:pPr>
        <w:tabs>
          <w:tab w:val="left" w:pos="360"/>
        </w:tabs>
        <w:ind w:left="360" w:hanging="360"/>
        <w:rPr>
          <w:rFonts w:ascii="Arial" w:hAnsi="Arial" w:cs="Arial"/>
          <w:bCs/>
          <w:sz w:val="18"/>
          <w:szCs w:val="18"/>
        </w:rPr>
      </w:pPr>
    </w:p>
    <w:p w14:paraId="248396F6" w14:textId="67432BFD" w:rsidR="00E62727" w:rsidRDefault="00E62727" w:rsidP="00262123">
      <w:pPr>
        <w:tabs>
          <w:tab w:val="left" w:pos="360"/>
        </w:tabs>
        <w:ind w:left="360" w:hanging="360"/>
        <w:rPr>
          <w:rFonts w:ascii="Arial" w:hAnsi="Arial" w:cs="Arial"/>
          <w:bCs/>
          <w:sz w:val="18"/>
          <w:szCs w:val="18"/>
        </w:rPr>
      </w:pPr>
    </w:p>
    <w:bookmarkEnd w:id="1"/>
    <w:p w14:paraId="53EBA685" w14:textId="130E07FD" w:rsidR="00FB37AC" w:rsidRDefault="005C1200" w:rsidP="00FB37AC">
      <w:pPr>
        <w:jc w:val="center"/>
        <w:rPr>
          <w:rFonts w:ascii="Arial" w:hAnsi="Arial" w:cs="Arial"/>
          <w:b/>
          <w:sz w:val="32"/>
          <w:szCs w:val="32"/>
        </w:rPr>
      </w:pPr>
      <w:r>
        <w:rPr>
          <w:rFonts w:ascii="Arial" w:hAnsi="Arial" w:cs="Arial"/>
          <w:b/>
          <w:sz w:val="32"/>
          <w:szCs w:val="32"/>
        </w:rPr>
        <w:t>Perkins Reserve Grant</w:t>
      </w:r>
      <w:r w:rsidR="007441D4">
        <w:rPr>
          <w:rFonts w:ascii="Arial" w:hAnsi="Arial" w:cs="Arial"/>
          <w:b/>
          <w:sz w:val="32"/>
          <w:szCs w:val="32"/>
        </w:rPr>
        <w:br/>
        <w:t>Budget Sheet</w:t>
      </w:r>
    </w:p>
    <w:p w14:paraId="039B0D26" w14:textId="77777777" w:rsidR="005C1200" w:rsidRDefault="005C1200" w:rsidP="00FB37AC">
      <w:pPr>
        <w:jc w:val="center"/>
        <w:rPr>
          <w:rFonts w:ascii="Arial" w:hAnsi="Arial" w:cs="Arial"/>
          <w:b/>
          <w:sz w:val="28"/>
          <w:szCs w:val="28"/>
        </w:rPr>
      </w:pPr>
    </w:p>
    <w:p w14:paraId="76FF1673" w14:textId="55DADAC8" w:rsidR="003C6845" w:rsidRPr="003C6845" w:rsidRDefault="003C6845" w:rsidP="003C6845">
      <w:pPr>
        <w:tabs>
          <w:tab w:val="left" w:pos="7020"/>
        </w:tabs>
        <w:rPr>
          <w:rFonts w:ascii="Arial" w:hAnsi="Arial" w:cs="Arial"/>
          <w:bCs/>
          <w:sz w:val="22"/>
          <w:szCs w:val="22"/>
        </w:rPr>
      </w:pPr>
      <w:r w:rsidRPr="003C6845">
        <w:rPr>
          <w:rFonts w:ascii="Arial" w:hAnsi="Arial" w:cs="Arial"/>
          <w:bCs/>
          <w:sz w:val="22"/>
          <w:szCs w:val="22"/>
        </w:rPr>
        <w:t>Institution _____________</w:t>
      </w:r>
      <w:r w:rsidR="00F559C0">
        <w:rPr>
          <w:rFonts w:ascii="Arial" w:hAnsi="Arial" w:cs="Arial"/>
          <w:bCs/>
          <w:sz w:val="22"/>
          <w:szCs w:val="22"/>
        </w:rPr>
        <w:t>_______</w:t>
      </w:r>
    </w:p>
    <w:p w14:paraId="63E0218A" w14:textId="77777777" w:rsidR="00637FFD" w:rsidRPr="00637FFD" w:rsidRDefault="00637FFD" w:rsidP="00916927">
      <w:pPr>
        <w:tabs>
          <w:tab w:val="left" w:pos="7020"/>
        </w:tabs>
        <w:rPr>
          <w:rFonts w:ascii="Arial" w:hAnsi="Arial" w:cs="Arial"/>
        </w:rPr>
      </w:pPr>
    </w:p>
    <w:tbl>
      <w:tblPr>
        <w:tblW w:w="1053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06"/>
        <w:gridCol w:w="2107"/>
        <w:gridCol w:w="2517"/>
      </w:tblGrid>
      <w:tr w:rsidR="00FC5599" w:rsidRPr="00FE7A33" w14:paraId="65D5CE69" w14:textId="77777777" w:rsidTr="005C1200">
        <w:tc>
          <w:tcPr>
            <w:tcW w:w="5906" w:type="dxa"/>
            <w:tcBorders>
              <w:top w:val="single" w:sz="4" w:space="0" w:color="auto"/>
              <w:left w:val="single" w:sz="4" w:space="0" w:color="auto"/>
              <w:bottom w:val="single" w:sz="4" w:space="0" w:color="auto"/>
              <w:right w:val="single" w:sz="4" w:space="0" w:color="auto"/>
            </w:tcBorders>
          </w:tcPr>
          <w:p w14:paraId="78CB7DC1" w14:textId="1614A6E5" w:rsidR="00FC5599" w:rsidRPr="0012029A" w:rsidRDefault="00FC5599" w:rsidP="00FC5599">
            <w:pPr>
              <w:tabs>
                <w:tab w:val="left" w:pos="7020"/>
              </w:tabs>
              <w:rPr>
                <w:rFonts w:ascii="Arial" w:hAnsi="Arial" w:cs="Arial"/>
                <w:sz w:val="22"/>
                <w:szCs w:val="22"/>
              </w:rPr>
            </w:pPr>
            <w:r w:rsidRPr="0012029A">
              <w:rPr>
                <w:rFonts w:ascii="Arial" w:hAnsi="Arial" w:cs="Arial"/>
                <w:b/>
                <w:sz w:val="22"/>
                <w:szCs w:val="22"/>
              </w:rPr>
              <w:t>Budgeted Items</w:t>
            </w:r>
          </w:p>
        </w:tc>
        <w:tc>
          <w:tcPr>
            <w:tcW w:w="2107" w:type="dxa"/>
            <w:tcBorders>
              <w:top w:val="single" w:sz="4" w:space="0" w:color="auto"/>
              <w:left w:val="single" w:sz="4" w:space="0" w:color="auto"/>
              <w:bottom w:val="single" w:sz="4" w:space="0" w:color="auto"/>
              <w:right w:val="single" w:sz="4" w:space="0" w:color="auto"/>
            </w:tcBorders>
          </w:tcPr>
          <w:p w14:paraId="31A43B51" w14:textId="42FA1BE8" w:rsidR="00FC5599" w:rsidRPr="0012029A" w:rsidRDefault="00FC5599" w:rsidP="00FC5599">
            <w:pPr>
              <w:tabs>
                <w:tab w:val="left" w:pos="7020"/>
              </w:tabs>
              <w:rPr>
                <w:rFonts w:ascii="Arial" w:hAnsi="Arial" w:cs="Arial"/>
                <w:sz w:val="22"/>
                <w:szCs w:val="22"/>
              </w:rPr>
            </w:pPr>
            <w:r w:rsidRPr="0012029A">
              <w:rPr>
                <w:rFonts w:ascii="Arial" w:hAnsi="Arial" w:cs="Arial"/>
                <w:b/>
                <w:sz w:val="22"/>
                <w:szCs w:val="22"/>
              </w:rPr>
              <w:t>Item Amount</w:t>
            </w:r>
          </w:p>
        </w:tc>
        <w:tc>
          <w:tcPr>
            <w:tcW w:w="2517" w:type="dxa"/>
            <w:tcBorders>
              <w:left w:val="single" w:sz="4" w:space="0" w:color="auto"/>
            </w:tcBorders>
          </w:tcPr>
          <w:p w14:paraId="048462FA" w14:textId="4785D849" w:rsidR="00FC5599" w:rsidRPr="0012029A" w:rsidRDefault="00FC5599" w:rsidP="00FC5599">
            <w:pPr>
              <w:tabs>
                <w:tab w:val="left" w:pos="7020"/>
              </w:tabs>
              <w:rPr>
                <w:rFonts w:ascii="Arial" w:hAnsi="Arial" w:cs="Arial"/>
                <w:sz w:val="22"/>
                <w:szCs w:val="22"/>
              </w:rPr>
            </w:pPr>
            <w:r w:rsidRPr="0012029A">
              <w:rPr>
                <w:rFonts w:ascii="Arial" w:hAnsi="Arial" w:cs="Arial"/>
                <w:b/>
                <w:sz w:val="22"/>
                <w:szCs w:val="22"/>
              </w:rPr>
              <w:t>Total Amounts</w:t>
            </w:r>
          </w:p>
        </w:tc>
      </w:tr>
      <w:tr w:rsidR="00FC5599" w:rsidRPr="00FE7A33" w14:paraId="56731AFE" w14:textId="77777777" w:rsidTr="005C1200">
        <w:tc>
          <w:tcPr>
            <w:tcW w:w="5906" w:type="dxa"/>
            <w:tcBorders>
              <w:top w:val="single" w:sz="4" w:space="0" w:color="auto"/>
              <w:left w:val="single" w:sz="4" w:space="0" w:color="auto"/>
              <w:bottom w:val="single" w:sz="4" w:space="0" w:color="auto"/>
              <w:right w:val="single" w:sz="4" w:space="0" w:color="auto"/>
            </w:tcBorders>
          </w:tcPr>
          <w:p w14:paraId="1A844608" w14:textId="77777777" w:rsidR="00FC5599" w:rsidRPr="0012029A" w:rsidRDefault="00FC5599" w:rsidP="00FC5599">
            <w:pPr>
              <w:tabs>
                <w:tab w:val="left" w:pos="7020"/>
              </w:tabs>
              <w:rPr>
                <w:rFonts w:ascii="Arial" w:hAnsi="Arial" w:cs="Arial"/>
                <w:sz w:val="22"/>
                <w:szCs w:val="22"/>
              </w:rPr>
            </w:pPr>
          </w:p>
        </w:tc>
        <w:tc>
          <w:tcPr>
            <w:tcW w:w="2107" w:type="dxa"/>
            <w:tcBorders>
              <w:top w:val="single" w:sz="4" w:space="0" w:color="auto"/>
              <w:left w:val="single" w:sz="4" w:space="0" w:color="auto"/>
              <w:bottom w:val="single" w:sz="4" w:space="0" w:color="auto"/>
              <w:right w:val="single" w:sz="4" w:space="0" w:color="auto"/>
            </w:tcBorders>
          </w:tcPr>
          <w:p w14:paraId="5F7F5BCC" w14:textId="77777777" w:rsidR="00FC5599" w:rsidRPr="0012029A" w:rsidRDefault="00FC5599" w:rsidP="00FC5599">
            <w:pPr>
              <w:tabs>
                <w:tab w:val="left" w:pos="7020"/>
              </w:tabs>
              <w:rPr>
                <w:rFonts w:ascii="Arial" w:hAnsi="Arial" w:cs="Arial"/>
                <w:sz w:val="22"/>
                <w:szCs w:val="22"/>
              </w:rPr>
            </w:pPr>
          </w:p>
        </w:tc>
        <w:tc>
          <w:tcPr>
            <w:tcW w:w="2517" w:type="dxa"/>
            <w:tcBorders>
              <w:left w:val="single" w:sz="4" w:space="0" w:color="auto"/>
            </w:tcBorders>
          </w:tcPr>
          <w:p w14:paraId="33F19879" w14:textId="77777777" w:rsidR="00FC5599" w:rsidRPr="0012029A" w:rsidRDefault="00FC5599" w:rsidP="00FC5599">
            <w:pPr>
              <w:tabs>
                <w:tab w:val="left" w:pos="7020"/>
              </w:tabs>
              <w:rPr>
                <w:rFonts w:ascii="Arial" w:hAnsi="Arial" w:cs="Arial"/>
                <w:sz w:val="22"/>
                <w:szCs w:val="22"/>
              </w:rPr>
            </w:pPr>
          </w:p>
        </w:tc>
      </w:tr>
      <w:tr w:rsidR="00FC5599" w:rsidRPr="00FE7A33" w14:paraId="647C36D5" w14:textId="77777777" w:rsidTr="005C1200">
        <w:tc>
          <w:tcPr>
            <w:tcW w:w="5906" w:type="dxa"/>
            <w:tcBorders>
              <w:top w:val="single" w:sz="4" w:space="0" w:color="auto"/>
              <w:left w:val="single" w:sz="4" w:space="0" w:color="auto"/>
              <w:bottom w:val="single" w:sz="4" w:space="0" w:color="auto"/>
              <w:right w:val="single" w:sz="4" w:space="0" w:color="auto"/>
            </w:tcBorders>
          </w:tcPr>
          <w:p w14:paraId="4FAEEA3C" w14:textId="77777777" w:rsidR="00FC5599" w:rsidRPr="0012029A" w:rsidRDefault="00FC5599" w:rsidP="00FC5599">
            <w:pPr>
              <w:tabs>
                <w:tab w:val="left" w:pos="7020"/>
              </w:tabs>
              <w:rPr>
                <w:rFonts w:ascii="Arial" w:hAnsi="Arial" w:cs="Arial"/>
                <w:sz w:val="22"/>
                <w:szCs w:val="22"/>
              </w:rPr>
            </w:pPr>
          </w:p>
        </w:tc>
        <w:tc>
          <w:tcPr>
            <w:tcW w:w="2107" w:type="dxa"/>
            <w:tcBorders>
              <w:top w:val="single" w:sz="4" w:space="0" w:color="auto"/>
              <w:left w:val="single" w:sz="4" w:space="0" w:color="auto"/>
              <w:bottom w:val="single" w:sz="4" w:space="0" w:color="auto"/>
              <w:right w:val="single" w:sz="4" w:space="0" w:color="auto"/>
            </w:tcBorders>
          </w:tcPr>
          <w:p w14:paraId="045CEB79" w14:textId="77777777" w:rsidR="00FC5599" w:rsidRPr="0012029A" w:rsidRDefault="00FC5599" w:rsidP="00FC5599">
            <w:pPr>
              <w:tabs>
                <w:tab w:val="left" w:pos="7020"/>
              </w:tabs>
              <w:rPr>
                <w:rFonts w:ascii="Arial" w:hAnsi="Arial" w:cs="Arial"/>
                <w:sz w:val="22"/>
                <w:szCs w:val="22"/>
              </w:rPr>
            </w:pPr>
          </w:p>
        </w:tc>
        <w:tc>
          <w:tcPr>
            <w:tcW w:w="2517" w:type="dxa"/>
            <w:tcBorders>
              <w:left w:val="single" w:sz="4" w:space="0" w:color="auto"/>
            </w:tcBorders>
          </w:tcPr>
          <w:p w14:paraId="7BC2351B" w14:textId="77777777" w:rsidR="00FC5599" w:rsidRPr="0012029A" w:rsidRDefault="00FC5599" w:rsidP="00FC5599">
            <w:pPr>
              <w:tabs>
                <w:tab w:val="left" w:pos="7020"/>
              </w:tabs>
              <w:rPr>
                <w:rFonts w:ascii="Arial" w:hAnsi="Arial" w:cs="Arial"/>
                <w:sz w:val="22"/>
                <w:szCs w:val="22"/>
              </w:rPr>
            </w:pPr>
          </w:p>
        </w:tc>
      </w:tr>
      <w:tr w:rsidR="00FC5599" w:rsidRPr="00FE7A33" w14:paraId="186B06DA" w14:textId="77777777" w:rsidTr="005C1200">
        <w:tc>
          <w:tcPr>
            <w:tcW w:w="5906" w:type="dxa"/>
            <w:tcBorders>
              <w:top w:val="single" w:sz="4" w:space="0" w:color="auto"/>
              <w:left w:val="single" w:sz="4" w:space="0" w:color="auto"/>
              <w:bottom w:val="single" w:sz="4" w:space="0" w:color="auto"/>
              <w:right w:val="single" w:sz="4" w:space="0" w:color="auto"/>
            </w:tcBorders>
          </w:tcPr>
          <w:p w14:paraId="031DAB78" w14:textId="77777777" w:rsidR="00FC5599" w:rsidRPr="0012029A" w:rsidRDefault="00FC5599" w:rsidP="00FC5599">
            <w:pPr>
              <w:tabs>
                <w:tab w:val="left" w:pos="7020"/>
              </w:tabs>
              <w:rPr>
                <w:rFonts w:ascii="Arial" w:hAnsi="Arial" w:cs="Arial"/>
                <w:sz w:val="22"/>
                <w:szCs w:val="22"/>
              </w:rPr>
            </w:pPr>
          </w:p>
        </w:tc>
        <w:tc>
          <w:tcPr>
            <w:tcW w:w="2107" w:type="dxa"/>
            <w:tcBorders>
              <w:top w:val="single" w:sz="4" w:space="0" w:color="auto"/>
              <w:left w:val="single" w:sz="4" w:space="0" w:color="auto"/>
              <w:bottom w:val="single" w:sz="4" w:space="0" w:color="auto"/>
              <w:right w:val="single" w:sz="4" w:space="0" w:color="auto"/>
            </w:tcBorders>
          </w:tcPr>
          <w:p w14:paraId="2447C288" w14:textId="77777777" w:rsidR="00FC5599" w:rsidRPr="0012029A" w:rsidRDefault="00FC5599" w:rsidP="00FC5599">
            <w:pPr>
              <w:tabs>
                <w:tab w:val="left" w:pos="7020"/>
              </w:tabs>
              <w:rPr>
                <w:rFonts w:ascii="Arial" w:hAnsi="Arial" w:cs="Arial"/>
                <w:sz w:val="22"/>
                <w:szCs w:val="22"/>
              </w:rPr>
            </w:pPr>
          </w:p>
        </w:tc>
        <w:tc>
          <w:tcPr>
            <w:tcW w:w="2517" w:type="dxa"/>
            <w:tcBorders>
              <w:left w:val="single" w:sz="4" w:space="0" w:color="auto"/>
            </w:tcBorders>
          </w:tcPr>
          <w:p w14:paraId="6FFEAE20" w14:textId="77777777" w:rsidR="00FC5599" w:rsidRPr="0012029A" w:rsidRDefault="00FC5599" w:rsidP="00FC5599">
            <w:pPr>
              <w:tabs>
                <w:tab w:val="left" w:pos="7020"/>
              </w:tabs>
              <w:rPr>
                <w:rFonts w:ascii="Arial" w:hAnsi="Arial" w:cs="Arial"/>
                <w:sz w:val="22"/>
                <w:szCs w:val="22"/>
              </w:rPr>
            </w:pPr>
          </w:p>
        </w:tc>
      </w:tr>
      <w:tr w:rsidR="00FC5599" w:rsidRPr="00FE7A33" w14:paraId="1FE187BE" w14:textId="77777777" w:rsidTr="005C1200">
        <w:tc>
          <w:tcPr>
            <w:tcW w:w="5906" w:type="dxa"/>
            <w:tcBorders>
              <w:top w:val="single" w:sz="4" w:space="0" w:color="auto"/>
              <w:left w:val="single" w:sz="4" w:space="0" w:color="auto"/>
              <w:bottom w:val="single" w:sz="4" w:space="0" w:color="auto"/>
              <w:right w:val="single" w:sz="4" w:space="0" w:color="auto"/>
            </w:tcBorders>
          </w:tcPr>
          <w:p w14:paraId="5FD1F6BE" w14:textId="77777777" w:rsidR="00FC5599" w:rsidRPr="0012029A" w:rsidRDefault="00FC5599" w:rsidP="00FC5599">
            <w:pPr>
              <w:tabs>
                <w:tab w:val="left" w:pos="7020"/>
              </w:tabs>
              <w:rPr>
                <w:rFonts w:ascii="Arial" w:hAnsi="Arial" w:cs="Arial"/>
                <w:sz w:val="22"/>
                <w:szCs w:val="22"/>
              </w:rPr>
            </w:pPr>
          </w:p>
        </w:tc>
        <w:tc>
          <w:tcPr>
            <w:tcW w:w="2107" w:type="dxa"/>
            <w:tcBorders>
              <w:top w:val="single" w:sz="4" w:space="0" w:color="auto"/>
              <w:left w:val="single" w:sz="4" w:space="0" w:color="auto"/>
              <w:bottom w:val="single" w:sz="4" w:space="0" w:color="auto"/>
              <w:right w:val="single" w:sz="4" w:space="0" w:color="auto"/>
            </w:tcBorders>
          </w:tcPr>
          <w:p w14:paraId="14F3B61C" w14:textId="77777777" w:rsidR="00FC5599" w:rsidRPr="0012029A" w:rsidRDefault="00FC5599" w:rsidP="00FC5599">
            <w:pPr>
              <w:tabs>
                <w:tab w:val="left" w:pos="7020"/>
              </w:tabs>
              <w:rPr>
                <w:rFonts w:ascii="Arial" w:hAnsi="Arial" w:cs="Arial"/>
                <w:sz w:val="22"/>
                <w:szCs w:val="22"/>
              </w:rPr>
            </w:pPr>
          </w:p>
        </w:tc>
        <w:tc>
          <w:tcPr>
            <w:tcW w:w="2517" w:type="dxa"/>
            <w:tcBorders>
              <w:left w:val="single" w:sz="4" w:space="0" w:color="auto"/>
            </w:tcBorders>
          </w:tcPr>
          <w:p w14:paraId="649E16E7" w14:textId="77777777" w:rsidR="00FC5599" w:rsidRPr="0012029A" w:rsidRDefault="00FC5599" w:rsidP="00FC5599">
            <w:pPr>
              <w:tabs>
                <w:tab w:val="left" w:pos="7020"/>
              </w:tabs>
              <w:rPr>
                <w:rFonts w:ascii="Arial" w:hAnsi="Arial" w:cs="Arial"/>
                <w:sz w:val="22"/>
                <w:szCs w:val="22"/>
              </w:rPr>
            </w:pPr>
          </w:p>
        </w:tc>
      </w:tr>
      <w:tr w:rsidR="00FC5599" w:rsidRPr="00FE7A33" w14:paraId="1F4B2B27" w14:textId="77777777" w:rsidTr="005C1200">
        <w:tc>
          <w:tcPr>
            <w:tcW w:w="5906" w:type="dxa"/>
            <w:tcBorders>
              <w:top w:val="single" w:sz="4" w:space="0" w:color="auto"/>
              <w:left w:val="single" w:sz="4" w:space="0" w:color="auto"/>
              <w:bottom w:val="single" w:sz="4" w:space="0" w:color="auto"/>
              <w:right w:val="single" w:sz="4" w:space="0" w:color="auto"/>
            </w:tcBorders>
          </w:tcPr>
          <w:p w14:paraId="598B81F4" w14:textId="77777777" w:rsidR="00FC5599" w:rsidRPr="0012029A" w:rsidRDefault="00FC5599" w:rsidP="00FC5599">
            <w:pPr>
              <w:tabs>
                <w:tab w:val="left" w:pos="7020"/>
              </w:tabs>
              <w:rPr>
                <w:rFonts w:ascii="Arial" w:hAnsi="Arial" w:cs="Arial"/>
                <w:sz w:val="22"/>
                <w:szCs w:val="22"/>
              </w:rPr>
            </w:pPr>
          </w:p>
        </w:tc>
        <w:tc>
          <w:tcPr>
            <w:tcW w:w="2107" w:type="dxa"/>
            <w:tcBorders>
              <w:top w:val="single" w:sz="4" w:space="0" w:color="auto"/>
              <w:left w:val="single" w:sz="4" w:space="0" w:color="auto"/>
              <w:bottom w:val="single" w:sz="4" w:space="0" w:color="auto"/>
              <w:right w:val="single" w:sz="4" w:space="0" w:color="auto"/>
            </w:tcBorders>
          </w:tcPr>
          <w:p w14:paraId="5805490D" w14:textId="77777777" w:rsidR="00FC5599" w:rsidRPr="0012029A" w:rsidRDefault="00FC5599" w:rsidP="00FC5599">
            <w:pPr>
              <w:tabs>
                <w:tab w:val="left" w:pos="7020"/>
              </w:tabs>
              <w:rPr>
                <w:rFonts w:ascii="Arial" w:hAnsi="Arial" w:cs="Arial"/>
                <w:sz w:val="22"/>
                <w:szCs w:val="22"/>
              </w:rPr>
            </w:pPr>
          </w:p>
        </w:tc>
        <w:tc>
          <w:tcPr>
            <w:tcW w:w="2517" w:type="dxa"/>
            <w:tcBorders>
              <w:left w:val="single" w:sz="4" w:space="0" w:color="auto"/>
            </w:tcBorders>
          </w:tcPr>
          <w:p w14:paraId="5DD068A3" w14:textId="77777777" w:rsidR="00FC5599" w:rsidRPr="0012029A" w:rsidRDefault="00FC5599" w:rsidP="00FC5599">
            <w:pPr>
              <w:tabs>
                <w:tab w:val="left" w:pos="7020"/>
              </w:tabs>
              <w:rPr>
                <w:rFonts w:ascii="Arial" w:hAnsi="Arial" w:cs="Arial"/>
                <w:sz w:val="22"/>
                <w:szCs w:val="22"/>
              </w:rPr>
            </w:pPr>
          </w:p>
        </w:tc>
      </w:tr>
      <w:tr w:rsidR="00FC5599" w:rsidRPr="00FE7A33" w14:paraId="4C372F08" w14:textId="77777777" w:rsidTr="005C1200">
        <w:tc>
          <w:tcPr>
            <w:tcW w:w="5906" w:type="dxa"/>
            <w:tcBorders>
              <w:top w:val="single" w:sz="4" w:space="0" w:color="auto"/>
              <w:left w:val="single" w:sz="4" w:space="0" w:color="auto"/>
              <w:bottom w:val="single" w:sz="4" w:space="0" w:color="auto"/>
              <w:right w:val="single" w:sz="4" w:space="0" w:color="auto"/>
            </w:tcBorders>
          </w:tcPr>
          <w:p w14:paraId="5C77D1DD" w14:textId="77777777" w:rsidR="00FC5599" w:rsidRPr="0012029A" w:rsidRDefault="00FC5599" w:rsidP="00FC5599">
            <w:pPr>
              <w:tabs>
                <w:tab w:val="left" w:pos="7020"/>
              </w:tabs>
              <w:rPr>
                <w:rFonts w:ascii="Arial" w:hAnsi="Arial" w:cs="Arial"/>
                <w:sz w:val="22"/>
                <w:szCs w:val="22"/>
              </w:rPr>
            </w:pPr>
          </w:p>
        </w:tc>
        <w:tc>
          <w:tcPr>
            <w:tcW w:w="2107" w:type="dxa"/>
            <w:tcBorders>
              <w:top w:val="single" w:sz="4" w:space="0" w:color="auto"/>
              <w:left w:val="single" w:sz="4" w:space="0" w:color="auto"/>
              <w:bottom w:val="single" w:sz="4" w:space="0" w:color="auto"/>
              <w:right w:val="single" w:sz="4" w:space="0" w:color="auto"/>
            </w:tcBorders>
          </w:tcPr>
          <w:p w14:paraId="7BBAF2E8" w14:textId="77777777" w:rsidR="00FC5599" w:rsidRPr="0012029A" w:rsidRDefault="00FC5599" w:rsidP="00FC5599">
            <w:pPr>
              <w:tabs>
                <w:tab w:val="left" w:pos="7020"/>
              </w:tabs>
              <w:rPr>
                <w:rFonts w:ascii="Arial" w:hAnsi="Arial" w:cs="Arial"/>
                <w:sz w:val="22"/>
                <w:szCs w:val="22"/>
              </w:rPr>
            </w:pPr>
          </w:p>
        </w:tc>
        <w:tc>
          <w:tcPr>
            <w:tcW w:w="2517" w:type="dxa"/>
            <w:tcBorders>
              <w:left w:val="single" w:sz="4" w:space="0" w:color="auto"/>
            </w:tcBorders>
          </w:tcPr>
          <w:p w14:paraId="4E05B680" w14:textId="77777777" w:rsidR="00FC5599" w:rsidRPr="0012029A" w:rsidRDefault="00FC5599" w:rsidP="00FC5599">
            <w:pPr>
              <w:tabs>
                <w:tab w:val="left" w:pos="7020"/>
              </w:tabs>
              <w:rPr>
                <w:rFonts w:ascii="Arial" w:hAnsi="Arial" w:cs="Arial"/>
                <w:sz w:val="22"/>
                <w:szCs w:val="22"/>
              </w:rPr>
            </w:pPr>
          </w:p>
        </w:tc>
      </w:tr>
      <w:tr w:rsidR="00FC5599" w:rsidRPr="00FE7A33" w14:paraId="4F511296" w14:textId="77777777" w:rsidTr="005C1200">
        <w:tc>
          <w:tcPr>
            <w:tcW w:w="5906" w:type="dxa"/>
            <w:tcBorders>
              <w:top w:val="single" w:sz="4" w:space="0" w:color="auto"/>
              <w:left w:val="single" w:sz="4" w:space="0" w:color="auto"/>
              <w:bottom w:val="single" w:sz="4" w:space="0" w:color="auto"/>
              <w:right w:val="single" w:sz="4" w:space="0" w:color="auto"/>
            </w:tcBorders>
          </w:tcPr>
          <w:p w14:paraId="2A40DD80" w14:textId="77777777" w:rsidR="00FC5599" w:rsidRPr="0012029A" w:rsidRDefault="00FC5599" w:rsidP="00FC5599">
            <w:pPr>
              <w:tabs>
                <w:tab w:val="left" w:pos="7020"/>
              </w:tabs>
              <w:rPr>
                <w:rFonts w:ascii="Arial" w:hAnsi="Arial" w:cs="Arial"/>
                <w:sz w:val="22"/>
                <w:szCs w:val="22"/>
              </w:rPr>
            </w:pPr>
          </w:p>
        </w:tc>
        <w:tc>
          <w:tcPr>
            <w:tcW w:w="2107" w:type="dxa"/>
            <w:tcBorders>
              <w:top w:val="single" w:sz="4" w:space="0" w:color="auto"/>
              <w:left w:val="single" w:sz="4" w:space="0" w:color="auto"/>
              <w:bottom w:val="single" w:sz="4" w:space="0" w:color="auto"/>
              <w:right w:val="single" w:sz="4" w:space="0" w:color="auto"/>
            </w:tcBorders>
          </w:tcPr>
          <w:p w14:paraId="157E4AE6" w14:textId="77777777" w:rsidR="00FC5599" w:rsidRPr="0012029A" w:rsidRDefault="00FC5599" w:rsidP="00FC5599">
            <w:pPr>
              <w:tabs>
                <w:tab w:val="left" w:pos="7020"/>
              </w:tabs>
              <w:rPr>
                <w:rFonts w:ascii="Arial" w:hAnsi="Arial" w:cs="Arial"/>
                <w:sz w:val="22"/>
                <w:szCs w:val="22"/>
              </w:rPr>
            </w:pPr>
          </w:p>
        </w:tc>
        <w:tc>
          <w:tcPr>
            <w:tcW w:w="2517" w:type="dxa"/>
            <w:tcBorders>
              <w:left w:val="single" w:sz="4" w:space="0" w:color="auto"/>
            </w:tcBorders>
          </w:tcPr>
          <w:p w14:paraId="290C1367" w14:textId="77777777" w:rsidR="00FC5599" w:rsidRPr="0012029A" w:rsidRDefault="00FC5599" w:rsidP="00FC5599">
            <w:pPr>
              <w:tabs>
                <w:tab w:val="left" w:pos="7020"/>
              </w:tabs>
              <w:rPr>
                <w:rFonts w:ascii="Arial" w:hAnsi="Arial" w:cs="Arial"/>
                <w:sz w:val="22"/>
                <w:szCs w:val="22"/>
              </w:rPr>
            </w:pPr>
          </w:p>
        </w:tc>
      </w:tr>
      <w:tr w:rsidR="00FC5599" w:rsidRPr="00FE7A33" w14:paraId="69E9050B" w14:textId="77777777" w:rsidTr="005C1200">
        <w:tc>
          <w:tcPr>
            <w:tcW w:w="5906" w:type="dxa"/>
            <w:tcBorders>
              <w:top w:val="single" w:sz="4" w:space="0" w:color="auto"/>
              <w:left w:val="single" w:sz="4" w:space="0" w:color="auto"/>
              <w:bottom w:val="single" w:sz="4" w:space="0" w:color="auto"/>
              <w:right w:val="single" w:sz="4" w:space="0" w:color="auto"/>
            </w:tcBorders>
          </w:tcPr>
          <w:p w14:paraId="43865DFE" w14:textId="77777777" w:rsidR="00FC5599" w:rsidRPr="0012029A" w:rsidRDefault="00FC5599" w:rsidP="00FC5599">
            <w:pPr>
              <w:tabs>
                <w:tab w:val="left" w:pos="7020"/>
              </w:tabs>
              <w:rPr>
                <w:rFonts w:ascii="Arial" w:hAnsi="Arial" w:cs="Arial"/>
                <w:sz w:val="22"/>
                <w:szCs w:val="22"/>
              </w:rPr>
            </w:pPr>
          </w:p>
        </w:tc>
        <w:tc>
          <w:tcPr>
            <w:tcW w:w="2107" w:type="dxa"/>
            <w:tcBorders>
              <w:top w:val="single" w:sz="4" w:space="0" w:color="auto"/>
              <w:left w:val="single" w:sz="4" w:space="0" w:color="auto"/>
              <w:bottom w:val="single" w:sz="4" w:space="0" w:color="auto"/>
              <w:right w:val="single" w:sz="4" w:space="0" w:color="auto"/>
            </w:tcBorders>
          </w:tcPr>
          <w:p w14:paraId="14D0ACAC" w14:textId="77777777" w:rsidR="00FC5599" w:rsidRPr="0012029A" w:rsidRDefault="00FC5599" w:rsidP="00FC5599">
            <w:pPr>
              <w:tabs>
                <w:tab w:val="left" w:pos="7020"/>
              </w:tabs>
              <w:rPr>
                <w:rFonts w:ascii="Arial" w:hAnsi="Arial" w:cs="Arial"/>
                <w:sz w:val="22"/>
                <w:szCs w:val="22"/>
              </w:rPr>
            </w:pPr>
          </w:p>
        </w:tc>
        <w:tc>
          <w:tcPr>
            <w:tcW w:w="2517" w:type="dxa"/>
            <w:tcBorders>
              <w:left w:val="single" w:sz="4" w:space="0" w:color="auto"/>
            </w:tcBorders>
          </w:tcPr>
          <w:p w14:paraId="247CFC55" w14:textId="77777777" w:rsidR="00FC5599" w:rsidRPr="0012029A" w:rsidRDefault="00FC5599" w:rsidP="00FC5599">
            <w:pPr>
              <w:tabs>
                <w:tab w:val="left" w:pos="7020"/>
              </w:tabs>
              <w:rPr>
                <w:rFonts w:ascii="Arial" w:hAnsi="Arial" w:cs="Arial"/>
                <w:sz w:val="22"/>
                <w:szCs w:val="22"/>
              </w:rPr>
            </w:pPr>
          </w:p>
        </w:tc>
      </w:tr>
      <w:tr w:rsidR="00FC5599" w:rsidRPr="00FE7A33" w14:paraId="7290BA65" w14:textId="77777777" w:rsidTr="005C1200">
        <w:tc>
          <w:tcPr>
            <w:tcW w:w="5906" w:type="dxa"/>
            <w:tcBorders>
              <w:top w:val="single" w:sz="4" w:space="0" w:color="auto"/>
              <w:left w:val="single" w:sz="4" w:space="0" w:color="auto"/>
              <w:bottom w:val="single" w:sz="4" w:space="0" w:color="auto"/>
              <w:right w:val="single" w:sz="4" w:space="0" w:color="auto"/>
            </w:tcBorders>
          </w:tcPr>
          <w:p w14:paraId="06DEDAA5" w14:textId="77777777" w:rsidR="00FC5599" w:rsidRPr="0012029A" w:rsidRDefault="00FC5599" w:rsidP="00FC5599">
            <w:pPr>
              <w:tabs>
                <w:tab w:val="left" w:pos="7020"/>
              </w:tabs>
              <w:rPr>
                <w:rFonts w:ascii="Arial" w:hAnsi="Arial" w:cs="Arial"/>
                <w:sz w:val="22"/>
                <w:szCs w:val="22"/>
              </w:rPr>
            </w:pPr>
          </w:p>
        </w:tc>
        <w:tc>
          <w:tcPr>
            <w:tcW w:w="2107" w:type="dxa"/>
            <w:tcBorders>
              <w:top w:val="single" w:sz="4" w:space="0" w:color="auto"/>
              <w:left w:val="single" w:sz="4" w:space="0" w:color="auto"/>
              <w:bottom w:val="single" w:sz="4" w:space="0" w:color="auto"/>
              <w:right w:val="single" w:sz="4" w:space="0" w:color="auto"/>
            </w:tcBorders>
          </w:tcPr>
          <w:p w14:paraId="2E7698E6" w14:textId="77777777" w:rsidR="00FC5599" w:rsidRPr="0012029A" w:rsidRDefault="00FC5599" w:rsidP="00FC5599">
            <w:pPr>
              <w:tabs>
                <w:tab w:val="left" w:pos="7020"/>
              </w:tabs>
              <w:rPr>
                <w:rFonts w:ascii="Arial" w:hAnsi="Arial" w:cs="Arial"/>
                <w:sz w:val="22"/>
                <w:szCs w:val="22"/>
              </w:rPr>
            </w:pPr>
          </w:p>
        </w:tc>
        <w:tc>
          <w:tcPr>
            <w:tcW w:w="2517" w:type="dxa"/>
            <w:tcBorders>
              <w:left w:val="single" w:sz="4" w:space="0" w:color="auto"/>
            </w:tcBorders>
          </w:tcPr>
          <w:p w14:paraId="16D488CC" w14:textId="77777777" w:rsidR="00FC5599" w:rsidRPr="0012029A" w:rsidRDefault="00FC5599" w:rsidP="00FC5599">
            <w:pPr>
              <w:tabs>
                <w:tab w:val="left" w:pos="7020"/>
              </w:tabs>
              <w:rPr>
                <w:rFonts w:ascii="Arial" w:hAnsi="Arial" w:cs="Arial"/>
                <w:sz w:val="22"/>
                <w:szCs w:val="22"/>
              </w:rPr>
            </w:pPr>
          </w:p>
        </w:tc>
      </w:tr>
      <w:tr w:rsidR="00FC5599" w:rsidRPr="00FE7A33" w14:paraId="51C6BF58" w14:textId="77777777" w:rsidTr="005C1200">
        <w:tc>
          <w:tcPr>
            <w:tcW w:w="8013" w:type="dxa"/>
            <w:gridSpan w:val="2"/>
            <w:tcBorders>
              <w:top w:val="single" w:sz="4" w:space="0" w:color="auto"/>
            </w:tcBorders>
          </w:tcPr>
          <w:p w14:paraId="5D690DAC" w14:textId="77777777" w:rsidR="00FC5599" w:rsidRPr="0012029A" w:rsidRDefault="00FC5599" w:rsidP="00FC5599">
            <w:pPr>
              <w:tabs>
                <w:tab w:val="left" w:pos="7020"/>
              </w:tabs>
              <w:jc w:val="right"/>
              <w:rPr>
                <w:rFonts w:ascii="Arial" w:hAnsi="Arial" w:cs="Arial"/>
                <w:b/>
                <w:sz w:val="22"/>
                <w:szCs w:val="22"/>
              </w:rPr>
            </w:pPr>
            <w:r w:rsidRPr="0012029A">
              <w:rPr>
                <w:rFonts w:ascii="Arial" w:hAnsi="Arial" w:cs="Arial"/>
                <w:b/>
                <w:sz w:val="22"/>
                <w:szCs w:val="22"/>
              </w:rPr>
              <w:t>Total for Project</w:t>
            </w:r>
          </w:p>
        </w:tc>
        <w:tc>
          <w:tcPr>
            <w:tcW w:w="2517" w:type="dxa"/>
          </w:tcPr>
          <w:p w14:paraId="223E7978" w14:textId="77777777" w:rsidR="00FC5599" w:rsidRPr="0012029A" w:rsidRDefault="00FC5599" w:rsidP="00FC5599">
            <w:pPr>
              <w:tabs>
                <w:tab w:val="left" w:pos="7020"/>
              </w:tabs>
              <w:rPr>
                <w:rFonts w:ascii="Arial" w:hAnsi="Arial" w:cs="Arial"/>
                <w:b/>
                <w:sz w:val="22"/>
                <w:szCs w:val="22"/>
              </w:rPr>
            </w:pPr>
            <w:r w:rsidRPr="0012029A">
              <w:rPr>
                <w:rFonts w:ascii="Arial" w:hAnsi="Arial" w:cs="Arial"/>
                <w:b/>
                <w:sz w:val="22"/>
                <w:szCs w:val="22"/>
              </w:rPr>
              <w:t>$</w:t>
            </w:r>
          </w:p>
        </w:tc>
      </w:tr>
    </w:tbl>
    <w:p w14:paraId="50A76923" w14:textId="586230ED" w:rsidR="00637FFD" w:rsidRDefault="00AC4494" w:rsidP="00916927">
      <w:pPr>
        <w:tabs>
          <w:tab w:val="left" w:pos="7020"/>
        </w:tabs>
        <w:rPr>
          <w:rFonts w:ascii="Arial Narrow" w:hAnsi="Arial Narrow" w:cs="Arial"/>
          <w:sz w:val="22"/>
          <w:szCs w:val="22"/>
        </w:rPr>
      </w:pPr>
      <w:r>
        <w:rPr>
          <w:rFonts w:ascii="Arial Narrow" w:hAnsi="Arial Narrow" w:cs="Arial"/>
          <w:sz w:val="22"/>
          <w:szCs w:val="22"/>
        </w:rPr>
        <w:t>Add lines as needed.</w:t>
      </w:r>
    </w:p>
    <w:p w14:paraId="5FF5155F" w14:textId="77777777" w:rsidR="00AC4494" w:rsidRDefault="00AC4494" w:rsidP="00916927">
      <w:pPr>
        <w:tabs>
          <w:tab w:val="left" w:pos="7020"/>
        </w:tabs>
        <w:rPr>
          <w:rFonts w:ascii="Arial Narrow" w:hAnsi="Arial Narrow" w:cs="Arial"/>
          <w:sz w:val="22"/>
          <w:szCs w:val="22"/>
        </w:rPr>
      </w:pPr>
    </w:p>
    <w:p w14:paraId="6C578709" w14:textId="77777777" w:rsidR="00AC4494" w:rsidRDefault="00AC4494" w:rsidP="00916927">
      <w:pPr>
        <w:tabs>
          <w:tab w:val="left" w:pos="7020"/>
        </w:tabs>
        <w:rPr>
          <w:rFonts w:ascii="Arial Narrow" w:hAnsi="Arial Narrow" w:cs="Arial"/>
          <w:sz w:val="22"/>
          <w:szCs w:val="22"/>
        </w:rPr>
      </w:pPr>
    </w:p>
    <w:p w14:paraId="41793935" w14:textId="16D72C90" w:rsidR="009513E5" w:rsidRDefault="00FB37AC" w:rsidP="00916927">
      <w:pPr>
        <w:tabs>
          <w:tab w:val="left" w:pos="7020"/>
        </w:tabs>
        <w:rPr>
          <w:rFonts w:ascii="Arial Narrow" w:hAnsi="Arial Narrow" w:cs="Arial"/>
          <w:sz w:val="22"/>
          <w:szCs w:val="22"/>
        </w:rPr>
      </w:pPr>
      <w:r>
        <w:rPr>
          <w:rFonts w:ascii="Arial" w:hAnsi="Arial" w:cs="Arial"/>
          <w:bCs/>
          <w:sz w:val="22"/>
          <w:szCs w:val="22"/>
        </w:rPr>
        <w:t>Notes:</w:t>
      </w:r>
      <w:r w:rsidR="009513E5">
        <w:rPr>
          <w:rFonts w:ascii="Arial Narrow" w:hAnsi="Arial Narrow" w:cs="Arial"/>
          <w:sz w:val="22"/>
          <w:szCs w:val="22"/>
        </w:rPr>
        <w:br/>
      </w:r>
      <w:r w:rsidR="009513E5">
        <w:rPr>
          <w:rFonts w:ascii="Arial Narrow" w:hAnsi="Arial Narrow" w:cs="Arial"/>
          <w:sz w:val="22"/>
          <w:szCs w:val="22"/>
        </w:rPr>
        <w:br/>
      </w:r>
    </w:p>
    <w:p w14:paraId="629489C2" w14:textId="77777777" w:rsidR="009513E5" w:rsidRDefault="009513E5">
      <w:pPr>
        <w:rPr>
          <w:rFonts w:ascii="Arial Narrow" w:hAnsi="Arial Narrow" w:cs="Arial"/>
          <w:sz w:val="22"/>
          <w:szCs w:val="22"/>
        </w:rPr>
      </w:pPr>
      <w:r>
        <w:rPr>
          <w:rFonts w:ascii="Arial Narrow" w:hAnsi="Arial Narrow" w:cs="Arial"/>
          <w:sz w:val="22"/>
          <w:szCs w:val="22"/>
        </w:rPr>
        <w:br w:type="page"/>
      </w:r>
    </w:p>
    <w:p w14:paraId="7775B9B4" w14:textId="77777777" w:rsidR="009513E5" w:rsidRDefault="009513E5" w:rsidP="009513E5">
      <w:pPr>
        <w:rPr>
          <w:rFonts w:ascii="Arial" w:hAnsi="Arial"/>
          <w:sz w:val="16"/>
        </w:rPr>
        <w:sectPr w:rsidR="009513E5" w:rsidSect="00972699">
          <w:footerReference w:type="first" r:id="rId9"/>
          <w:pgSz w:w="12240" w:h="15840"/>
          <w:pgMar w:top="1008" w:right="864" w:bottom="720" w:left="1152" w:header="720" w:footer="720" w:gutter="0"/>
          <w:cols w:space="720"/>
          <w:titlePg/>
          <w:docGrid w:linePitch="360"/>
        </w:sectPr>
      </w:pPr>
    </w:p>
    <w:p w14:paraId="7BAFE197" w14:textId="77777777" w:rsidR="005C1200" w:rsidRPr="005C1200" w:rsidRDefault="005C1200" w:rsidP="005C1200">
      <w:pPr>
        <w:kinsoku w:val="0"/>
        <w:overflowPunct w:val="0"/>
        <w:autoSpaceDE w:val="0"/>
        <w:autoSpaceDN w:val="0"/>
        <w:adjustRightInd w:val="0"/>
        <w:ind w:left="33"/>
        <w:rPr>
          <w:rFonts w:ascii="Arial Narrow" w:hAnsi="Arial Narrow" w:cs="Arial"/>
          <w:sz w:val="16"/>
          <w:szCs w:val="16"/>
        </w:rPr>
      </w:pPr>
      <w:r w:rsidRPr="005C1200">
        <w:rPr>
          <w:rFonts w:ascii="Arial Narrow" w:hAnsi="Arial Narrow" w:cs="Arial"/>
          <w:sz w:val="16"/>
          <w:szCs w:val="16"/>
        </w:rPr>
        <w:lastRenderedPageBreak/>
        <w:t>State of Kansas</w:t>
      </w:r>
    </w:p>
    <w:p w14:paraId="256E6AB9" w14:textId="77777777" w:rsidR="005C1200" w:rsidRPr="005C1200" w:rsidRDefault="005C1200" w:rsidP="005C1200">
      <w:pPr>
        <w:kinsoku w:val="0"/>
        <w:overflowPunct w:val="0"/>
        <w:autoSpaceDE w:val="0"/>
        <w:autoSpaceDN w:val="0"/>
        <w:adjustRightInd w:val="0"/>
        <w:ind w:left="31" w:right="5415" w:firstLine="1"/>
        <w:rPr>
          <w:rFonts w:ascii="Arial Narrow" w:hAnsi="Arial Narrow" w:cs="Arial"/>
          <w:sz w:val="16"/>
          <w:szCs w:val="16"/>
        </w:rPr>
      </w:pPr>
      <w:r w:rsidRPr="005C1200">
        <w:rPr>
          <w:rFonts w:ascii="Arial Narrow" w:hAnsi="Arial Narrow" w:cs="Arial"/>
          <w:sz w:val="16"/>
          <w:szCs w:val="16"/>
        </w:rPr>
        <w:t xml:space="preserve">Department of Administration </w:t>
      </w:r>
    </w:p>
    <w:p w14:paraId="18010145" w14:textId="77777777" w:rsidR="005C1200" w:rsidRPr="005C1200" w:rsidRDefault="005C1200" w:rsidP="005C1200">
      <w:pPr>
        <w:kinsoku w:val="0"/>
        <w:overflowPunct w:val="0"/>
        <w:autoSpaceDE w:val="0"/>
        <w:autoSpaceDN w:val="0"/>
        <w:adjustRightInd w:val="0"/>
        <w:ind w:left="31" w:right="5415" w:firstLine="1"/>
        <w:rPr>
          <w:rFonts w:ascii="Arial Narrow" w:hAnsi="Arial Narrow" w:cs="Arial"/>
          <w:sz w:val="16"/>
          <w:szCs w:val="16"/>
        </w:rPr>
      </w:pPr>
      <w:r w:rsidRPr="005C1200">
        <w:rPr>
          <w:rFonts w:ascii="Arial Narrow" w:hAnsi="Arial Narrow" w:cs="Arial"/>
          <w:sz w:val="16"/>
          <w:szCs w:val="16"/>
        </w:rPr>
        <w:t>DA-146a (Rev. 07-19)</w:t>
      </w:r>
    </w:p>
    <w:p w14:paraId="799A612C" w14:textId="77777777" w:rsidR="005C1200" w:rsidRPr="005C1200" w:rsidRDefault="005C1200" w:rsidP="005C1200">
      <w:pPr>
        <w:kinsoku w:val="0"/>
        <w:overflowPunct w:val="0"/>
        <w:autoSpaceDE w:val="0"/>
        <w:autoSpaceDN w:val="0"/>
        <w:adjustRightInd w:val="0"/>
        <w:spacing w:before="2"/>
        <w:rPr>
          <w:rFonts w:ascii="Arial Narrow" w:hAnsi="Arial Narrow" w:cs="Arial"/>
          <w:sz w:val="16"/>
          <w:szCs w:val="16"/>
        </w:rPr>
      </w:pPr>
    </w:p>
    <w:p w14:paraId="328EBC29" w14:textId="77777777" w:rsidR="005C1200" w:rsidRPr="005C1200" w:rsidRDefault="005C1200" w:rsidP="005C1200">
      <w:pPr>
        <w:kinsoku w:val="0"/>
        <w:overflowPunct w:val="0"/>
        <w:autoSpaceDE w:val="0"/>
        <w:autoSpaceDN w:val="0"/>
        <w:adjustRightInd w:val="0"/>
        <w:spacing w:before="1"/>
        <w:ind w:left="2540"/>
        <w:rPr>
          <w:rFonts w:ascii="Arial Narrow" w:hAnsi="Arial Narrow" w:cs="Arial"/>
          <w:b/>
          <w:bCs/>
          <w:sz w:val="16"/>
          <w:szCs w:val="16"/>
        </w:rPr>
      </w:pPr>
      <w:r w:rsidRPr="005C1200">
        <w:rPr>
          <w:rFonts w:ascii="Arial Narrow" w:hAnsi="Arial Narrow" w:cs="Arial"/>
          <w:b/>
          <w:bCs/>
          <w:sz w:val="16"/>
          <w:szCs w:val="16"/>
        </w:rPr>
        <w:t>CONTRACTUAL PROVISIONS ATTACHMENT</w:t>
      </w:r>
    </w:p>
    <w:p w14:paraId="28D54F61" w14:textId="77777777" w:rsidR="005C1200" w:rsidRPr="005C1200" w:rsidRDefault="005C1200" w:rsidP="005C1200">
      <w:pPr>
        <w:tabs>
          <w:tab w:val="left" w:pos="1080"/>
        </w:tabs>
        <w:kinsoku w:val="0"/>
        <w:overflowPunct w:val="0"/>
        <w:autoSpaceDE w:val="0"/>
        <w:autoSpaceDN w:val="0"/>
        <w:adjustRightInd w:val="0"/>
        <w:spacing w:after="100"/>
        <w:ind w:left="1065" w:right="183" w:hanging="949"/>
        <w:jc w:val="both"/>
        <w:rPr>
          <w:rFonts w:ascii="Arial Narrow" w:hAnsi="Arial Narrow" w:cs="Arial"/>
          <w:sz w:val="16"/>
          <w:szCs w:val="16"/>
        </w:rPr>
      </w:pPr>
      <w:r w:rsidRPr="005C1200">
        <w:rPr>
          <w:rFonts w:ascii="Arial Narrow" w:hAnsi="Arial Narrow" w:cs="Arial"/>
          <w:sz w:val="16"/>
          <w:szCs w:val="16"/>
        </w:rPr>
        <w:t xml:space="preserve">Important: </w:t>
      </w:r>
      <w:r w:rsidRPr="005C1200">
        <w:rPr>
          <w:rFonts w:ascii="Arial Narrow" w:hAnsi="Arial Narrow" w:cs="Arial"/>
          <w:sz w:val="16"/>
          <w:szCs w:val="16"/>
        </w:rPr>
        <w:tab/>
        <w:t>This form contains mandatory contract provisions and must be attached to or incorporated in all copies of any contractual agreement. If it is attached to the vendor/contractor's standard contract form, then that form must be altered to contain the following provision:</w:t>
      </w:r>
    </w:p>
    <w:p w14:paraId="1A5317F4" w14:textId="77777777" w:rsidR="005C1200" w:rsidRPr="005C1200" w:rsidRDefault="005C1200" w:rsidP="005C1200">
      <w:pPr>
        <w:kinsoku w:val="0"/>
        <w:overflowPunct w:val="0"/>
        <w:autoSpaceDE w:val="0"/>
        <w:autoSpaceDN w:val="0"/>
        <w:adjustRightInd w:val="0"/>
        <w:spacing w:after="100"/>
        <w:ind w:left="1099" w:right="923" w:firstLine="1"/>
        <w:jc w:val="both"/>
        <w:rPr>
          <w:rFonts w:ascii="Arial Narrow" w:hAnsi="Arial Narrow" w:cs="Arial"/>
          <w:sz w:val="16"/>
          <w:szCs w:val="16"/>
        </w:rPr>
      </w:pPr>
      <w:r w:rsidRPr="005C1200">
        <w:rPr>
          <w:rFonts w:ascii="Arial Narrow" w:hAnsi="Arial Narrow" w:cs="Arial"/>
          <w:sz w:val="16"/>
          <w:szCs w:val="16"/>
        </w:rPr>
        <w:t>The Provisions found in Contractual Provisions Attachment (Form DA-146a, Rev. 07-19), which is attached hereto, are hereby incorporated in this contract and made a part thereof.</w:t>
      </w:r>
    </w:p>
    <w:p w14:paraId="00CAABB5" w14:textId="77777777" w:rsidR="005C1200" w:rsidRPr="005C1200" w:rsidRDefault="005C1200" w:rsidP="005C1200">
      <w:pPr>
        <w:kinsoku w:val="0"/>
        <w:overflowPunct w:val="0"/>
        <w:autoSpaceDE w:val="0"/>
        <w:autoSpaceDN w:val="0"/>
        <w:adjustRightInd w:val="0"/>
        <w:spacing w:after="100"/>
        <w:ind w:left="1054" w:right="923" w:firstLine="3"/>
        <w:jc w:val="both"/>
        <w:rPr>
          <w:rFonts w:ascii="Arial Narrow" w:hAnsi="Arial Narrow" w:cs="Arial"/>
          <w:sz w:val="16"/>
          <w:szCs w:val="16"/>
        </w:rPr>
      </w:pPr>
      <w:r w:rsidRPr="005C1200">
        <w:rPr>
          <w:rFonts w:ascii="Arial Narrow" w:hAnsi="Arial Narrow" w:cs="Arial"/>
          <w:sz w:val="16"/>
          <w:szCs w:val="16"/>
        </w:rPr>
        <w:t>The parties agree that the following provisions are hereby incorporated into the contract to which it is attached and made a part thereof, said contract being the</w:t>
      </w:r>
    </w:p>
    <w:p w14:paraId="7A29FDD7" w14:textId="77777777" w:rsidR="005C1200" w:rsidRPr="005C1200" w:rsidRDefault="005C1200" w:rsidP="005C1200">
      <w:pPr>
        <w:kinsoku w:val="0"/>
        <w:overflowPunct w:val="0"/>
        <w:autoSpaceDE w:val="0"/>
        <w:autoSpaceDN w:val="0"/>
        <w:adjustRightInd w:val="0"/>
        <w:spacing w:after="100"/>
        <w:ind w:left="1055"/>
        <w:rPr>
          <w:rFonts w:ascii="Arial Narrow" w:hAnsi="Arial Narrow" w:cs="Arial"/>
          <w:sz w:val="16"/>
          <w:szCs w:val="16"/>
        </w:rPr>
      </w:pPr>
      <w:r w:rsidRPr="005C1200">
        <w:rPr>
          <w:rFonts w:ascii="Arial Narrow" w:hAnsi="Arial Narrow" w:cs="Arial"/>
          <w:w w:val="99"/>
          <w:sz w:val="16"/>
          <w:szCs w:val="16"/>
          <w:highlight w:val="yellow"/>
          <w:u w:val="single"/>
        </w:rPr>
        <w:t xml:space="preserve">_____________ </w:t>
      </w:r>
      <w:r w:rsidRPr="005C1200">
        <w:rPr>
          <w:rFonts w:ascii="Arial Narrow" w:hAnsi="Arial Narrow" w:cs="Arial"/>
          <w:sz w:val="16"/>
          <w:szCs w:val="16"/>
          <w:highlight w:val="yellow"/>
        </w:rPr>
        <w:t>day of _____________, 20___</w:t>
      </w:r>
      <w:proofErr w:type="gramStart"/>
      <w:r w:rsidRPr="005C1200">
        <w:rPr>
          <w:rFonts w:ascii="Arial Narrow" w:hAnsi="Arial Narrow" w:cs="Arial"/>
          <w:sz w:val="16"/>
          <w:szCs w:val="16"/>
          <w:highlight w:val="yellow"/>
        </w:rPr>
        <w:t>_ .</w:t>
      </w:r>
      <w:proofErr w:type="gramEnd"/>
    </w:p>
    <w:p w14:paraId="37FC1F10" w14:textId="77777777" w:rsidR="005C1200" w:rsidRPr="005C1200" w:rsidRDefault="005C1200" w:rsidP="005C1200">
      <w:pPr>
        <w:kinsoku w:val="0"/>
        <w:overflowPunct w:val="0"/>
        <w:autoSpaceDE w:val="0"/>
        <w:autoSpaceDN w:val="0"/>
        <w:adjustRightInd w:val="0"/>
        <w:rPr>
          <w:rFonts w:ascii="Arial Narrow" w:hAnsi="Arial Narrow" w:cs="Arial"/>
          <w:sz w:val="16"/>
          <w:szCs w:val="16"/>
        </w:rPr>
      </w:pPr>
    </w:p>
    <w:p w14:paraId="5E4074DD" w14:textId="77777777" w:rsidR="005C1200" w:rsidRPr="005C1200" w:rsidRDefault="005C1200" w:rsidP="005C1200">
      <w:pPr>
        <w:numPr>
          <w:ilvl w:val="0"/>
          <w:numId w:val="21"/>
        </w:numPr>
        <w:tabs>
          <w:tab w:val="left" w:pos="463"/>
        </w:tabs>
        <w:kinsoku w:val="0"/>
        <w:overflowPunct w:val="0"/>
        <w:autoSpaceDE w:val="0"/>
        <w:autoSpaceDN w:val="0"/>
        <w:adjustRightInd w:val="0"/>
        <w:spacing w:after="100"/>
        <w:ind w:right="100"/>
        <w:jc w:val="both"/>
        <w:rPr>
          <w:rFonts w:ascii="Arial Narrow" w:hAnsi="Arial Narrow"/>
          <w:color w:val="000000"/>
          <w:sz w:val="16"/>
          <w:szCs w:val="16"/>
        </w:rPr>
      </w:pPr>
      <w:r w:rsidRPr="005C1200">
        <w:rPr>
          <w:rFonts w:ascii="Arial Narrow" w:hAnsi="Arial Narrow" w:cs="Arial"/>
          <w:b/>
          <w:bCs/>
          <w:sz w:val="16"/>
          <w:szCs w:val="16"/>
          <w:u w:val="single"/>
        </w:rPr>
        <w:t>Terms</w:t>
      </w:r>
      <w:r w:rsidRPr="005C1200">
        <w:rPr>
          <w:rFonts w:ascii="Arial Narrow" w:hAnsi="Arial Narrow" w:cs="Arial"/>
          <w:b/>
          <w:bCs/>
          <w:spacing w:val="38"/>
          <w:sz w:val="16"/>
          <w:szCs w:val="16"/>
          <w:u w:val="single"/>
        </w:rPr>
        <w:t xml:space="preserve"> </w:t>
      </w:r>
      <w:r w:rsidRPr="005C1200">
        <w:rPr>
          <w:rFonts w:ascii="Arial Narrow" w:hAnsi="Arial Narrow" w:cs="Arial"/>
          <w:b/>
          <w:bCs/>
          <w:sz w:val="16"/>
          <w:szCs w:val="16"/>
          <w:u w:val="single"/>
        </w:rPr>
        <w:t>Herein</w:t>
      </w:r>
      <w:r w:rsidRPr="005C1200">
        <w:rPr>
          <w:rFonts w:ascii="Arial Narrow" w:hAnsi="Arial Narrow" w:cs="Arial"/>
          <w:b/>
          <w:bCs/>
          <w:spacing w:val="41"/>
          <w:sz w:val="16"/>
          <w:szCs w:val="16"/>
          <w:u w:val="single"/>
        </w:rPr>
        <w:t xml:space="preserve"> </w:t>
      </w:r>
      <w:r w:rsidRPr="005C1200">
        <w:rPr>
          <w:rFonts w:ascii="Arial Narrow" w:hAnsi="Arial Narrow" w:cs="Arial"/>
          <w:b/>
          <w:bCs/>
          <w:sz w:val="16"/>
          <w:szCs w:val="16"/>
          <w:u w:val="single"/>
        </w:rPr>
        <w:t>Controlling</w:t>
      </w:r>
      <w:r w:rsidRPr="005C1200">
        <w:rPr>
          <w:rFonts w:ascii="Arial Narrow" w:hAnsi="Arial Narrow" w:cs="Arial"/>
          <w:b/>
          <w:bCs/>
          <w:spacing w:val="44"/>
          <w:sz w:val="16"/>
          <w:szCs w:val="16"/>
          <w:u w:val="single"/>
        </w:rPr>
        <w:t xml:space="preserve"> </w:t>
      </w:r>
      <w:r w:rsidRPr="005C1200">
        <w:rPr>
          <w:rFonts w:ascii="Arial Narrow" w:hAnsi="Arial Narrow" w:cs="Arial"/>
          <w:b/>
          <w:bCs/>
          <w:sz w:val="16"/>
          <w:szCs w:val="16"/>
          <w:u w:val="single"/>
        </w:rPr>
        <w:t>Provisions</w:t>
      </w:r>
      <w:r w:rsidRPr="005C1200">
        <w:rPr>
          <w:rFonts w:ascii="Arial Narrow" w:hAnsi="Arial Narrow" w:cs="Arial"/>
          <w:b/>
          <w:bCs/>
          <w:sz w:val="16"/>
          <w:szCs w:val="16"/>
        </w:rPr>
        <w:t>:</w:t>
      </w:r>
      <w:r w:rsidRPr="005C1200">
        <w:rPr>
          <w:rFonts w:ascii="Arial Narrow" w:hAnsi="Arial Narrow" w:cs="Arial"/>
          <w:b/>
          <w:bCs/>
          <w:spacing w:val="7"/>
          <w:sz w:val="16"/>
          <w:szCs w:val="16"/>
        </w:rPr>
        <w:t xml:space="preserve"> </w:t>
      </w:r>
      <w:r w:rsidRPr="005C1200">
        <w:rPr>
          <w:rFonts w:ascii="Arial Narrow" w:hAnsi="Arial Narrow" w:cs="Arial"/>
          <w:sz w:val="16"/>
          <w:szCs w:val="16"/>
        </w:rPr>
        <w:t>It</w:t>
      </w:r>
      <w:r w:rsidRPr="005C1200">
        <w:rPr>
          <w:rFonts w:ascii="Arial Narrow" w:hAnsi="Arial Narrow" w:cs="Arial"/>
          <w:spacing w:val="24"/>
          <w:sz w:val="16"/>
          <w:szCs w:val="16"/>
        </w:rPr>
        <w:t xml:space="preserve"> </w:t>
      </w:r>
      <w:r w:rsidRPr="005C1200">
        <w:rPr>
          <w:rFonts w:ascii="Arial Narrow" w:hAnsi="Arial Narrow" w:cs="Arial"/>
          <w:sz w:val="16"/>
          <w:szCs w:val="16"/>
        </w:rPr>
        <w:t>is</w:t>
      </w:r>
      <w:r w:rsidRPr="005C1200">
        <w:rPr>
          <w:rFonts w:ascii="Arial Narrow" w:hAnsi="Arial Narrow" w:cs="Arial"/>
          <w:spacing w:val="22"/>
          <w:sz w:val="16"/>
          <w:szCs w:val="16"/>
        </w:rPr>
        <w:t xml:space="preserve"> </w:t>
      </w:r>
      <w:r w:rsidRPr="005C1200">
        <w:rPr>
          <w:rFonts w:ascii="Arial Narrow" w:hAnsi="Arial Narrow" w:cs="Arial"/>
          <w:sz w:val="16"/>
          <w:szCs w:val="16"/>
        </w:rPr>
        <w:t>expressly</w:t>
      </w:r>
      <w:r w:rsidRPr="005C1200">
        <w:rPr>
          <w:rFonts w:ascii="Arial Narrow" w:hAnsi="Arial Narrow" w:cs="Arial"/>
          <w:spacing w:val="40"/>
          <w:sz w:val="16"/>
          <w:szCs w:val="16"/>
        </w:rPr>
        <w:t xml:space="preserve"> </w:t>
      </w:r>
      <w:r w:rsidRPr="005C1200">
        <w:rPr>
          <w:rFonts w:ascii="Arial Narrow" w:hAnsi="Arial Narrow" w:cs="Arial"/>
          <w:sz w:val="16"/>
          <w:szCs w:val="16"/>
        </w:rPr>
        <w:t>agreed</w:t>
      </w:r>
      <w:r w:rsidRPr="005C1200">
        <w:rPr>
          <w:rFonts w:ascii="Arial Narrow" w:hAnsi="Arial Narrow" w:cs="Arial"/>
          <w:spacing w:val="32"/>
          <w:sz w:val="16"/>
          <w:szCs w:val="16"/>
        </w:rPr>
        <w:t xml:space="preserve"> </w:t>
      </w:r>
      <w:r w:rsidRPr="005C1200">
        <w:rPr>
          <w:rFonts w:ascii="Arial Narrow" w:hAnsi="Arial Narrow" w:cs="Arial"/>
          <w:sz w:val="16"/>
          <w:szCs w:val="16"/>
        </w:rPr>
        <w:t>that</w:t>
      </w:r>
      <w:r w:rsidRPr="005C1200">
        <w:rPr>
          <w:rFonts w:ascii="Arial Narrow" w:hAnsi="Arial Narrow" w:cs="Arial"/>
          <w:spacing w:val="31"/>
          <w:sz w:val="16"/>
          <w:szCs w:val="16"/>
        </w:rPr>
        <w:t xml:space="preserve"> </w:t>
      </w:r>
      <w:r w:rsidRPr="005C1200">
        <w:rPr>
          <w:rFonts w:ascii="Arial Narrow" w:hAnsi="Arial Narrow" w:cs="Arial"/>
          <w:sz w:val="16"/>
          <w:szCs w:val="16"/>
        </w:rPr>
        <w:t>the</w:t>
      </w:r>
      <w:r w:rsidRPr="005C1200">
        <w:rPr>
          <w:rFonts w:ascii="Arial Narrow" w:hAnsi="Arial Narrow" w:cs="Arial"/>
          <w:spacing w:val="28"/>
          <w:sz w:val="16"/>
          <w:szCs w:val="16"/>
        </w:rPr>
        <w:t xml:space="preserve"> </w:t>
      </w:r>
      <w:r w:rsidRPr="005C1200">
        <w:rPr>
          <w:rFonts w:ascii="Arial Narrow" w:hAnsi="Arial Narrow" w:cs="Arial"/>
          <w:sz w:val="16"/>
          <w:szCs w:val="16"/>
        </w:rPr>
        <w:t>terms</w:t>
      </w:r>
      <w:r w:rsidRPr="005C1200">
        <w:rPr>
          <w:rFonts w:ascii="Arial Narrow" w:hAnsi="Arial Narrow" w:cs="Arial"/>
          <w:spacing w:val="36"/>
          <w:sz w:val="16"/>
          <w:szCs w:val="16"/>
        </w:rPr>
        <w:t xml:space="preserve"> </w:t>
      </w:r>
      <w:r w:rsidRPr="005C1200">
        <w:rPr>
          <w:rFonts w:ascii="Arial Narrow" w:hAnsi="Arial Narrow" w:cs="Arial"/>
          <w:sz w:val="16"/>
          <w:szCs w:val="16"/>
        </w:rPr>
        <w:t>of</w:t>
      </w:r>
      <w:r w:rsidRPr="005C1200">
        <w:rPr>
          <w:rFonts w:ascii="Arial Narrow" w:hAnsi="Arial Narrow" w:cs="Arial"/>
          <w:spacing w:val="27"/>
          <w:sz w:val="16"/>
          <w:szCs w:val="16"/>
        </w:rPr>
        <w:t xml:space="preserve"> </w:t>
      </w:r>
      <w:proofErr w:type="gramStart"/>
      <w:r w:rsidRPr="005C1200">
        <w:rPr>
          <w:rFonts w:ascii="Arial Narrow" w:hAnsi="Arial Narrow" w:cs="Arial"/>
          <w:sz w:val="16"/>
          <w:szCs w:val="16"/>
        </w:rPr>
        <w:t>each</w:t>
      </w:r>
      <w:r w:rsidRPr="005C1200">
        <w:rPr>
          <w:rFonts w:ascii="Arial Narrow" w:hAnsi="Arial Narrow" w:cs="Arial"/>
          <w:spacing w:val="37"/>
          <w:sz w:val="16"/>
          <w:szCs w:val="16"/>
        </w:rPr>
        <w:t xml:space="preserve"> </w:t>
      </w:r>
      <w:r w:rsidRPr="005C1200">
        <w:rPr>
          <w:rFonts w:ascii="Arial Narrow" w:hAnsi="Arial Narrow" w:cs="Arial"/>
          <w:sz w:val="16"/>
          <w:szCs w:val="16"/>
        </w:rPr>
        <w:t>and</w:t>
      </w:r>
      <w:r w:rsidRPr="005C1200">
        <w:rPr>
          <w:rFonts w:ascii="Arial Narrow" w:hAnsi="Arial Narrow" w:cs="Arial"/>
          <w:spacing w:val="29"/>
          <w:sz w:val="16"/>
          <w:szCs w:val="16"/>
        </w:rPr>
        <w:t xml:space="preserve"> </w:t>
      </w:r>
      <w:r w:rsidRPr="005C1200">
        <w:rPr>
          <w:rFonts w:ascii="Arial Narrow" w:hAnsi="Arial Narrow" w:cs="Arial"/>
          <w:sz w:val="16"/>
          <w:szCs w:val="16"/>
        </w:rPr>
        <w:t>every</w:t>
      </w:r>
      <w:proofErr w:type="gramEnd"/>
      <w:r w:rsidRPr="005C1200">
        <w:rPr>
          <w:rFonts w:ascii="Arial Narrow" w:hAnsi="Arial Narrow" w:cs="Arial"/>
          <w:spacing w:val="-2"/>
          <w:sz w:val="16"/>
          <w:szCs w:val="16"/>
        </w:rPr>
        <w:t xml:space="preserve"> </w:t>
      </w:r>
      <w:r w:rsidRPr="005C1200">
        <w:rPr>
          <w:rFonts w:ascii="Arial Narrow" w:hAnsi="Arial Narrow" w:cs="Arial"/>
          <w:sz w:val="16"/>
          <w:szCs w:val="16"/>
        </w:rPr>
        <w:t>provision</w:t>
      </w:r>
      <w:r w:rsidRPr="005C1200">
        <w:rPr>
          <w:rFonts w:ascii="Arial Narrow" w:hAnsi="Arial Narrow" w:cs="Arial"/>
          <w:spacing w:val="4"/>
          <w:sz w:val="16"/>
          <w:szCs w:val="16"/>
        </w:rPr>
        <w:t xml:space="preserve"> </w:t>
      </w:r>
      <w:r w:rsidRPr="005C1200">
        <w:rPr>
          <w:rFonts w:ascii="Arial Narrow" w:hAnsi="Arial Narrow" w:cs="Arial"/>
          <w:sz w:val="16"/>
          <w:szCs w:val="16"/>
        </w:rPr>
        <w:t>in</w:t>
      </w:r>
      <w:r w:rsidRPr="005C1200">
        <w:rPr>
          <w:rFonts w:ascii="Arial Narrow" w:hAnsi="Arial Narrow" w:cs="Arial"/>
          <w:spacing w:val="1"/>
          <w:sz w:val="16"/>
          <w:szCs w:val="16"/>
        </w:rPr>
        <w:t xml:space="preserve"> </w:t>
      </w:r>
      <w:r w:rsidRPr="005C1200">
        <w:rPr>
          <w:rFonts w:ascii="Arial Narrow" w:hAnsi="Arial Narrow" w:cs="Arial"/>
          <w:sz w:val="16"/>
          <w:szCs w:val="16"/>
        </w:rPr>
        <w:t>this</w:t>
      </w:r>
      <w:r w:rsidRPr="005C1200">
        <w:rPr>
          <w:rFonts w:ascii="Arial Narrow" w:hAnsi="Arial Narrow" w:cs="Arial"/>
          <w:spacing w:val="9"/>
          <w:sz w:val="16"/>
          <w:szCs w:val="16"/>
        </w:rPr>
        <w:t xml:space="preserve"> </w:t>
      </w:r>
      <w:r w:rsidRPr="005C1200">
        <w:rPr>
          <w:rFonts w:ascii="Arial Narrow" w:hAnsi="Arial Narrow" w:cs="Arial"/>
          <w:sz w:val="16"/>
          <w:szCs w:val="16"/>
        </w:rPr>
        <w:t>attachment</w:t>
      </w:r>
      <w:r w:rsidRPr="005C1200">
        <w:rPr>
          <w:rFonts w:ascii="Arial Narrow" w:hAnsi="Arial Narrow" w:cs="Arial"/>
          <w:spacing w:val="10"/>
          <w:sz w:val="16"/>
          <w:szCs w:val="16"/>
        </w:rPr>
        <w:t xml:space="preserve"> </w:t>
      </w:r>
      <w:r w:rsidRPr="005C1200">
        <w:rPr>
          <w:rFonts w:ascii="Arial Narrow" w:hAnsi="Arial Narrow" w:cs="Arial"/>
          <w:sz w:val="16"/>
          <w:szCs w:val="16"/>
        </w:rPr>
        <w:t>shall</w:t>
      </w:r>
      <w:r w:rsidRPr="005C1200">
        <w:rPr>
          <w:rFonts w:ascii="Arial Narrow" w:hAnsi="Arial Narrow" w:cs="Arial"/>
          <w:spacing w:val="53"/>
          <w:sz w:val="16"/>
          <w:szCs w:val="16"/>
        </w:rPr>
        <w:t xml:space="preserve"> </w:t>
      </w:r>
      <w:r w:rsidRPr="005C1200">
        <w:rPr>
          <w:rFonts w:ascii="Arial Narrow" w:hAnsi="Arial Narrow" w:cs="Arial"/>
          <w:sz w:val="16"/>
          <w:szCs w:val="16"/>
        </w:rPr>
        <w:t>prevail</w:t>
      </w:r>
      <w:r w:rsidRPr="005C1200">
        <w:rPr>
          <w:rFonts w:ascii="Arial Narrow" w:hAnsi="Arial Narrow" w:cs="Arial"/>
          <w:spacing w:val="5"/>
          <w:sz w:val="16"/>
          <w:szCs w:val="16"/>
        </w:rPr>
        <w:t xml:space="preserve"> </w:t>
      </w:r>
      <w:r w:rsidRPr="005C1200">
        <w:rPr>
          <w:rFonts w:ascii="Arial Narrow" w:hAnsi="Arial Narrow" w:cs="Arial"/>
          <w:sz w:val="16"/>
          <w:szCs w:val="16"/>
        </w:rPr>
        <w:t>and</w:t>
      </w:r>
      <w:r w:rsidRPr="005C1200">
        <w:rPr>
          <w:rFonts w:ascii="Arial Narrow" w:hAnsi="Arial Narrow" w:cs="Arial"/>
          <w:spacing w:val="48"/>
          <w:sz w:val="16"/>
          <w:szCs w:val="16"/>
        </w:rPr>
        <w:t xml:space="preserve"> </w:t>
      </w:r>
      <w:r w:rsidRPr="005C1200">
        <w:rPr>
          <w:rFonts w:ascii="Arial Narrow" w:hAnsi="Arial Narrow" w:cs="Arial"/>
          <w:sz w:val="16"/>
          <w:szCs w:val="16"/>
        </w:rPr>
        <w:t>control</w:t>
      </w:r>
      <w:r w:rsidRPr="005C1200">
        <w:rPr>
          <w:rFonts w:ascii="Arial Narrow" w:hAnsi="Arial Narrow" w:cs="Arial"/>
          <w:spacing w:val="5"/>
          <w:sz w:val="16"/>
          <w:szCs w:val="16"/>
        </w:rPr>
        <w:t xml:space="preserve"> </w:t>
      </w:r>
      <w:r w:rsidRPr="005C1200">
        <w:rPr>
          <w:rFonts w:ascii="Arial Narrow" w:hAnsi="Arial Narrow" w:cs="Arial"/>
          <w:sz w:val="16"/>
          <w:szCs w:val="16"/>
        </w:rPr>
        <w:t>over</w:t>
      </w:r>
      <w:r w:rsidRPr="005C1200">
        <w:rPr>
          <w:rFonts w:ascii="Arial Narrow" w:hAnsi="Arial Narrow" w:cs="Arial"/>
          <w:spacing w:val="3"/>
          <w:sz w:val="16"/>
          <w:szCs w:val="16"/>
        </w:rPr>
        <w:t xml:space="preserve"> </w:t>
      </w:r>
      <w:r w:rsidRPr="005C1200">
        <w:rPr>
          <w:rFonts w:ascii="Arial Narrow" w:hAnsi="Arial Narrow" w:cs="Arial"/>
          <w:sz w:val="16"/>
          <w:szCs w:val="16"/>
        </w:rPr>
        <w:t>the</w:t>
      </w:r>
      <w:r w:rsidRPr="005C1200">
        <w:rPr>
          <w:rFonts w:ascii="Arial Narrow" w:hAnsi="Arial Narrow" w:cs="Arial"/>
          <w:spacing w:val="6"/>
          <w:sz w:val="16"/>
          <w:szCs w:val="16"/>
        </w:rPr>
        <w:t xml:space="preserve"> </w:t>
      </w:r>
      <w:r w:rsidRPr="005C1200">
        <w:rPr>
          <w:rFonts w:ascii="Arial Narrow" w:hAnsi="Arial Narrow" w:cs="Arial"/>
          <w:sz w:val="16"/>
          <w:szCs w:val="16"/>
        </w:rPr>
        <w:t>terms of</w:t>
      </w:r>
      <w:r w:rsidRPr="005C1200">
        <w:rPr>
          <w:rFonts w:ascii="Arial Narrow" w:hAnsi="Arial Narrow" w:cs="Arial"/>
          <w:spacing w:val="2"/>
          <w:sz w:val="16"/>
          <w:szCs w:val="16"/>
        </w:rPr>
        <w:t xml:space="preserve"> </w:t>
      </w:r>
      <w:r w:rsidRPr="005C1200">
        <w:rPr>
          <w:rFonts w:ascii="Arial Narrow" w:hAnsi="Arial Narrow" w:cs="Arial"/>
          <w:sz w:val="16"/>
          <w:szCs w:val="16"/>
        </w:rPr>
        <w:t>any</w:t>
      </w:r>
      <w:r w:rsidRPr="005C1200">
        <w:rPr>
          <w:rFonts w:ascii="Arial Narrow" w:hAnsi="Arial Narrow" w:cs="Arial"/>
          <w:spacing w:val="4"/>
          <w:sz w:val="16"/>
          <w:szCs w:val="16"/>
        </w:rPr>
        <w:t xml:space="preserve"> </w:t>
      </w:r>
      <w:r w:rsidRPr="005C1200">
        <w:rPr>
          <w:rFonts w:ascii="Arial Narrow" w:hAnsi="Arial Narrow" w:cs="Arial"/>
          <w:sz w:val="16"/>
          <w:szCs w:val="16"/>
        </w:rPr>
        <w:t>other</w:t>
      </w:r>
      <w:r w:rsidRPr="005C1200">
        <w:rPr>
          <w:rFonts w:ascii="Arial Narrow" w:hAnsi="Arial Narrow" w:cs="Arial"/>
          <w:spacing w:val="54"/>
          <w:sz w:val="16"/>
          <w:szCs w:val="16"/>
        </w:rPr>
        <w:t xml:space="preserve"> </w:t>
      </w:r>
      <w:r w:rsidRPr="005C1200">
        <w:rPr>
          <w:rFonts w:ascii="Arial Narrow" w:hAnsi="Arial Narrow" w:cs="Arial"/>
          <w:sz w:val="16"/>
          <w:szCs w:val="16"/>
        </w:rPr>
        <w:t>conflicting</w:t>
      </w:r>
      <w:r w:rsidRPr="005C1200">
        <w:rPr>
          <w:rFonts w:ascii="Arial Narrow" w:hAnsi="Arial Narrow" w:cs="Arial"/>
          <w:spacing w:val="-2"/>
          <w:sz w:val="16"/>
          <w:szCs w:val="16"/>
        </w:rPr>
        <w:t xml:space="preserve"> </w:t>
      </w:r>
      <w:r w:rsidRPr="005C1200">
        <w:rPr>
          <w:rFonts w:ascii="Arial Narrow" w:hAnsi="Arial Narrow" w:cs="Arial"/>
          <w:sz w:val="16"/>
          <w:szCs w:val="16"/>
        </w:rPr>
        <w:t>provision</w:t>
      </w:r>
      <w:r w:rsidRPr="005C1200">
        <w:rPr>
          <w:rFonts w:ascii="Arial Narrow" w:hAnsi="Arial Narrow" w:cs="Arial"/>
          <w:spacing w:val="31"/>
          <w:sz w:val="16"/>
          <w:szCs w:val="16"/>
        </w:rPr>
        <w:t xml:space="preserve"> </w:t>
      </w:r>
      <w:r w:rsidRPr="005C1200">
        <w:rPr>
          <w:rFonts w:ascii="Arial Narrow" w:hAnsi="Arial Narrow" w:cs="Arial"/>
          <w:sz w:val="16"/>
          <w:szCs w:val="16"/>
        </w:rPr>
        <w:t>in</w:t>
      </w:r>
      <w:r w:rsidRPr="005C1200">
        <w:rPr>
          <w:rFonts w:ascii="Arial Narrow" w:hAnsi="Arial Narrow" w:cs="Arial"/>
          <w:spacing w:val="14"/>
          <w:sz w:val="16"/>
          <w:szCs w:val="16"/>
        </w:rPr>
        <w:t xml:space="preserve"> </w:t>
      </w:r>
      <w:r w:rsidRPr="005C1200">
        <w:rPr>
          <w:rFonts w:ascii="Arial Narrow" w:hAnsi="Arial Narrow" w:cs="Arial"/>
          <w:sz w:val="16"/>
          <w:szCs w:val="16"/>
        </w:rPr>
        <w:t>any</w:t>
      </w:r>
      <w:r w:rsidRPr="005C1200">
        <w:rPr>
          <w:rFonts w:ascii="Arial Narrow" w:hAnsi="Arial Narrow" w:cs="Arial"/>
          <w:spacing w:val="21"/>
          <w:sz w:val="16"/>
          <w:szCs w:val="16"/>
        </w:rPr>
        <w:t xml:space="preserve"> </w:t>
      </w:r>
      <w:r w:rsidRPr="005C1200">
        <w:rPr>
          <w:rFonts w:ascii="Arial Narrow" w:hAnsi="Arial Narrow" w:cs="Arial"/>
          <w:sz w:val="16"/>
          <w:szCs w:val="16"/>
        </w:rPr>
        <w:t>other</w:t>
      </w:r>
      <w:r w:rsidRPr="005C1200">
        <w:rPr>
          <w:rFonts w:ascii="Arial Narrow" w:hAnsi="Arial Narrow" w:cs="Arial"/>
          <w:spacing w:val="24"/>
          <w:sz w:val="16"/>
          <w:szCs w:val="16"/>
        </w:rPr>
        <w:t xml:space="preserve"> </w:t>
      </w:r>
      <w:r w:rsidRPr="005C1200">
        <w:rPr>
          <w:rFonts w:ascii="Arial Narrow" w:hAnsi="Arial Narrow" w:cs="Arial"/>
          <w:sz w:val="16"/>
          <w:szCs w:val="16"/>
        </w:rPr>
        <w:t>document</w:t>
      </w:r>
      <w:r w:rsidRPr="005C1200">
        <w:rPr>
          <w:rFonts w:ascii="Arial Narrow" w:hAnsi="Arial Narrow" w:cs="Arial"/>
          <w:spacing w:val="37"/>
          <w:sz w:val="16"/>
          <w:szCs w:val="16"/>
        </w:rPr>
        <w:t xml:space="preserve"> </w:t>
      </w:r>
      <w:r w:rsidRPr="005C1200">
        <w:rPr>
          <w:rFonts w:ascii="Arial Narrow" w:hAnsi="Arial Narrow" w:cs="Arial"/>
          <w:sz w:val="16"/>
          <w:szCs w:val="16"/>
        </w:rPr>
        <w:t>relating</w:t>
      </w:r>
      <w:r w:rsidRPr="005C1200">
        <w:rPr>
          <w:rFonts w:ascii="Arial Narrow" w:hAnsi="Arial Narrow" w:cs="Arial"/>
          <w:spacing w:val="21"/>
          <w:sz w:val="16"/>
          <w:szCs w:val="16"/>
        </w:rPr>
        <w:t xml:space="preserve"> </w:t>
      </w:r>
      <w:r w:rsidRPr="005C1200">
        <w:rPr>
          <w:rFonts w:ascii="Arial Narrow" w:hAnsi="Arial Narrow" w:cs="Arial"/>
          <w:sz w:val="16"/>
          <w:szCs w:val="16"/>
        </w:rPr>
        <w:t>to</w:t>
      </w:r>
      <w:r w:rsidRPr="005C1200">
        <w:rPr>
          <w:rFonts w:ascii="Arial Narrow" w:hAnsi="Arial Narrow" w:cs="Arial"/>
          <w:spacing w:val="17"/>
          <w:sz w:val="16"/>
          <w:szCs w:val="16"/>
        </w:rPr>
        <w:t xml:space="preserve"> </w:t>
      </w:r>
      <w:r w:rsidRPr="005C1200">
        <w:rPr>
          <w:rFonts w:ascii="Arial Narrow" w:hAnsi="Arial Narrow" w:cs="Arial"/>
          <w:sz w:val="16"/>
          <w:szCs w:val="16"/>
        </w:rPr>
        <w:t>and</w:t>
      </w:r>
      <w:r w:rsidRPr="005C1200">
        <w:rPr>
          <w:rFonts w:ascii="Arial Narrow" w:hAnsi="Arial Narrow" w:cs="Arial"/>
          <w:spacing w:val="15"/>
          <w:sz w:val="16"/>
          <w:szCs w:val="16"/>
        </w:rPr>
        <w:t xml:space="preserve"> </w:t>
      </w:r>
      <w:r w:rsidRPr="005C1200">
        <w:rPr>
          <w:rFonts w:ascii="Arial Narrow" w:hAnsi="Arial Narrow" w:cs="Arial"/>
          <w:sz w:val="16"/>
          <w:szCs w:val="16"/>
        </w:rPr>
        <w:t>a</w:t>
      </w:r>
      <w:r w:rsidRPr="005C1200">
        <w:rPr>
          <w:rFonts w:ascii="Arial Narrow" w:hAnsi="Arial Narrow" w:cs="Arial"/>
          <w:spacing w:val="19"/>
          <w:sz w:val="16"/>
          <w:szCs w:val="16"/>
        </w:rPr>
        <w:t xml:space="preserve"> </w:t>
      </w:r>
      <w:r w:rsidRPr="005C1200">
        <w:rPr>
          <w:rFonts w:ascii="Arial Narrow" w:hAnsi="Arial Narrow" w:cs="Arial"/>
          <w:sz w:val="16"/>
          <w:szCs w:val="16"/>
        </w:rPr>
        <w:t>part</w:t>
      </w:r>
      <w:r w:rsidRPr="005C1200">
        <w:rPr>
          <w:rFonts w:ascii="Arial Narrow" w:hAnsi="Arial Narrow" w:cs="Arial"/>
          <w:spacing w:val="28"/>
          <w:sz w:val="16"/>
          <w:szCs w:val="16"/>
        </w:rPr>
        <w:t xml:space="preserve"> </w:t>
      </w:r>
      <w:r w:rsidRPr="005C1200">
        <w:rPr>
          <w:rFonts w:ascii="Arial Narrow" w:hAnsi="Arial Narrow" w:cs="Arial"/>
          <w:sz w:val="16"/>
          <w:szCs w:val="16"/>
        </w:rPr>
        <w:t>of</w:t>
      </w:r>
      <w:r w:rsidRPr="005C1200">
        <w:rPr>
          <w:rFonts w:ascii="Arial Narrow" w:hAnsi="Arial Narrow" w:cs="Arial"/>
          <w:spacing w:val="23"/>
          <w:sz w:val="16"/>
          <w:szCs w:val="16"/>
        </w:rPr>
        <w:t xml:space="preserve"> </w:t>
      </w:r>
      <w:r w:rsidRPr="005C1200">
        <w:rPr>
          <w:rFonts w:ascii="Arial Narrow" w:hAnsi="Arial Narrow" w:cs="Arial"/>
          <w:sz w:val="16"/>
          <w:szCs w:val="16"/>
        </w:rPr>
        <w:t>the</w:t>
      </w:r>
      <w:r w:rsidRPr="005C1200">
        <w:rPr>
          <w:rFonts w:ascii="Arial Narrow" w:hAnsi="Arial Narrow" w:cs="Arial"/>
          <w:spacing w:val="18"/>
          <w:sz w:val="16"/>
          <w:szCs w:val="16"/>
        </w:rPr>
        <w:t xml:space="preserve"> </w:t>
      </w:r>
      <w:r w:rsidRPr="005C1200">
        <w:rPr>
          <w:rFonts w:ascii="Arial Narrow" w:hAnsi="Arial Narrow" w:cs="Arial"/>
          <w:sz w:val="16"/>
          <w:szCs w:val="16"/>
        </w:rPr>
        <w:t>contract</w:t>
      </w:r>
      <w:r w:rsidRPr="005C1200">
        <w:rPr>
          <w:rFonts w:ascii="Arial Narrow" w:hAnsi="Arial Narrow" w:cs="Arial"/>
          <w:spacing w:val="23"/>
          <w:sz w:val="16"/>
          <w:szCs w:val="16"/>
        </w:rPr>
        <w:t xml:space="preserve"> </w:t>
      </w:r>
      <w:r w:rsidRPr="005C1200">
        <w:rPr>
          <w:rFonts w:ascii="Arial Narrow" w:hAnsi="Arial Narrow" w:cs="Arial"/>
          <w:sz w:val="16"/>
          <w:szCs w:val="16"/>
        </w:rPr>
        <w:t>in</w:t>
      </w:r>
      <w:r w:rsidRPr="005C1200">
        <w:rPr>
          <w:rFonts w:ascii="Arial Narrow" w:hAnsi="Arial Narrow" w:cs="Arial"/>
          <w:spacing w:val="16"/>
          <w:sz w:val="16"/>
          <w:szCs w:val="16"/>
        </w:rPr>
        <w:t xml:space="preserve"> </w:t>
      </w:r>
      <w:r w:rsidRPr="005C1200">
        <w:rPr>
          <w:rFonts w:ascii="Arial Narrow" w:hAnsi="Arial Narrow" w:cs="Arial"/>
          <w:sz w:val="16"/>
          <w:szCs w:val="16"/>
        </w:rPr>
        <w:t>which</w:t>
      </w:r>
      <w:r w:rsidRPr="005C1200">
        <w:rPr>
          <w:rFonts w:ascii="Arial Narrow" w:hAnsi="Arial Narrow" w:cs="Arial"/>
          <w:spacing w:val="28"/>
          <w:sz w:val="16"/>
          <w:szCs w:val="16"/>
        </w:rPr>
        <w:t xml:space="preserve"> </w:t>
      </w:r>
      <w:r w:rsidRPr="005C1200">
        <w:rPr>
          <w:rFonts w:ascii="Arial Narrow" w:hAnsi="Arial Narrow" w:cs="Arial"/>
          <w:sz w:val="16"/>
          <w:szCs w:val="16"/>
        </w:rPr>
        <w:t>this</w:t>
      </w:r>
      <w:r w:rsidRPr="005C1200">
        <w:rPr>
          <w:rFonts w:ascii="Arial Narrow" w:hAnsi="Arial Narrow" w:cs="Arial"/>
          <w:spacing w:val="22"/>
          <w:sz w:val="16"/>
          <w:szCs w:val="16"/>
        </w:rPr>
        <w:t xml:space="preserve"> </w:t>
      </w:r>
      <w:r w:rsidRPr="005C1200">
        <w:rPr>
          <w:rFonts w:ascii="Arial Narrow" w:hAnsi="Arial Narrow" w:cs="Arial"/>
          <w:sz w:val="16"/>
          <w:szCs w:val="16"/>
        </w:rPr>
        <w:t>attachment</w:t>
      </w:r>
      <w:r w:rsidRPr="005C1200">
        <w:rPr>
          <w:rFonts w:ascii="Arial Narrow" w:hAnsi="Arial Narrow" w:cs="Arial"/>
          <w:spacing w:val="38"/>
          <w:sz w:val="16"/>
          <w:szCs w:val="16"/>
        </w:rPr>
        <w:t xml:space="preserve"> </w:t>
      </w:r>
      <w:r w:rsidRPr="005C1200">
        <w:rPr>
          <w:rFonts w:ascii="Arial Narrow" w:hAnsi="Arial Narrow" w:cs="Arial"/>
          <w:sz w:val="16"/>
          <w:szCs w:val="16"/>
        </w:rPr>
        <w:t>is</w:t>
      </w:r>
      <w:r w:rsidRPr="005C1200">
        <w:rPr>
          <w:rFonts w:ascii="Arial Narrow" w:hAnsi="Arial Narrow" w:cs="Arial"/>
          <w:spacing w:val="1"/>
          <w:sz w:val="16"/>
          <w:szCs w:val="16"/>
        </w:rPr>
        <w:t xml:space="preserve"> </w:t>
      </w:r>
      <w:r w:rsidRPr="005C1200">
        <w:rPr>
          <w:rFonts w:ascii="Arial Narrow" w:hAnsi="Arial Narrow" w:cs="Arial"/>
          <w:sz w:val="16"/>
          <w:szCs w:val="16"/>
        </w:rPr>
        <w:t>incorporated.</w:t>
      </w:r>
      <w:r w:rsidRPr="005C1200">
        <w:rPr>
          <w:rFonts w:ascii="Arial Narrow" w:hAnsi="Arial Narrow" w:cs="Arial"/>
          <w:spacing w:val="3"/>
          <w:sz w:val="16"/>
          <w:szCs w:val="16"/>
        </w:rPr>
        <w:t xml:space="preserve"> </w:t>
      </w:r>
      <w:r w:rsidRPr="005C1200">
        <w:rPr>
          <w:rFonts w:ascii="Arial Narrow" w:hAnsi="Arial Narrow" w:cs="Arial"/>
          <w:sz w:val="16"/>
          <w:szCs w:val="16"/>
        </w:rPr>
        <w:t>Any</w:t>
      </w:r>
      <w:r w:rsidRPr="005C1200">
        <w:rPr>
          <w:rFonts w:ascii="Arial Narrow" w:hAnsi="Arial Narrow" w:cs="Arial"/>
          <w:spacing w:val="44"/>
          <w:sz w:val="16"/>
          <w:szCs w:val="16"/>
        </w:rPr>
        <w:t xml:space="preserve"> </w:t>
      </w:r>
      <w:r w:rsidRPr="005C1200">
        <w:rPr>
          <w:rFonts w:ascii="Arial Narrow" w:hAnsi="Arial Narrow" w:cs="Arial"/>
          <w:sz w:val="16"/>
          <w:szCs w:val="16"/>
        </w:rPr>
        <w:t>terms</w:t>
      </w:r>
      <w:r w:rsidRPr="005C1200">
        <w:rPr>
          <w:rFonts w:ascii="Arial Narrow" w:hAnsi="Arial Narrow" w:cs="Arial"/>
          <w:spacing w:val="43"/>
          <w:sz w:val="16"/>
          <w:szCs w:val="16"/>
        </w:rPr>
        <w:t xml:space="preserve"> </w:t>
      </w:r>
      <w:r w:rsidRPr="005C1200">
        <w:rPr>
          <w:rFonts w:ascii="Arial Narrow" w:hAnsi="Arial Narrow" w:cs="Arial"/>
          <w:sz w:val="16"/>
          <w:szCs w:val="16"/>
        </w:rPr>
        <w:t>that</w:t>
      </w:r>
      <w:r w:rsidRPr="005C1200">
        <w:rPr>
          <w:rFonts w:ascii="Arial Narrow" w:hAnsi="Arial Narrow" w:cs="Arial"/>
          <w:spacing w:val="36"/>
          <w:sz w:val="16"/>
          <w:szCs w:val="16"/>
        </w:rPr>
        <w:t xml:space="preserve"> </w:t>
      </w:r>
      <w:r w:rsidRPr="005C1200">
        <w:rPr>
          <w:rFonts w:ascii="Arial Narrow" w:hAnsi="Arial Narrow" w:cs="Arial"/>
          <w:sz w:val="16"/>
          <w:szCs w:val="16"/>
        </w:rPr>
        <w:t>conflict</w:t>
      </w:r>
      <w:r w:rsidRPr="005C1200">
        <w:rPr>
          <w:rFonts w:ascii="Arial Narrow" w:hAnsi="Arial Narrow" w:cs="Arial"/>
          <w:spacing w:val="36"/>
          <w:sz w:val="16"/>
          <w:szCs w:val="16"/>
        </w:rPr>
        <w:t xml:space="preserve"> </w:t>
      </w:r>
      <w:r w:rsidRPr="005C1200">
        <w:rPr>
          <w:rFonts w:ascii="Arial Narrow" w:hAnsi="Arial Narrow" w:cs="Arial"/>
          <w:sz w:val="16"/>
          <w:szCs w:val="16"/>
        </w:rPr>
        <w:t>or</w:t>
      </w:r>
      <w:r w:rsidRPr="005C1200">
        <w:rPr>
          <w:rFonts w:ascii="Arial Narrow" w:hAnsi="Arial Narrow" w:cs="Arial"/>
          <w:spacing w:val="32"/>
          <w:sz w:val="16"/>
          <w:szCs w:val="16"/>
        </w:rPr>
        <w:t xml:space="preserve"> </w:t>
      </w:r>
      <w:r w:rsidRPr="005C1200">
        <w:rPr>
          <w:rFonts w:ascii="Arial Narrow" w:hAnsi="Arial Narrow" w:cs="Arial"/>
          <w:sz w:val="16"/>
          <w:szCs w:val="16"/>
        </w:rPr>
        <w:t>could</w:t>
      </w:r>
      <w:r w:rsidRPr="005C1200">
        <w:rPr>
          <w:rFonts w:ascii="Arial Narrow" w:hAnsi="Arial Narrow" w:cs="Arial"/>
          <w:spacing w:val="46"/>
          <w:sz w:val="16"/>
          <w:szCs w:val="16"/>
        </w:rPr>
        <w:t xml:space="preserve"> </w:t>
      </w:r>
      <w:r w:rsidRPr="005C1200">
        <w:rPr>
          <w:rFonts w:ascii="Arial Narrow" w:hAnsi="Arial Narrow" w:cs="Arial"/>
          <w:sz w:val="16"/>
          <w:szCs w:val="16"/>
        </w:rPr>
        <w:t>be</w:t>
      </w:r>
      <w:r w:rsidRPr="005C1200">
        <w:rPr>
          <w:rFonts w:ascii="Arial Narrow" w:hAnsi="Arial Narrow" w:cs="Arial"/>
          <w:spacing w:val="37"/>
          <w:sz w:val="16"/>
          <w:szCs w:val="16"/>
        </w:rPr>
        <w:t xml:space="preserve"> </w:t>
      </w:r>
      <w:r w:rsidRPr="005C1200">
        <w:rPr>
          <w:rFonts w:ascii="Arial Narrow" w:hAnsi="Arial Narrow" w:cs="Arial"/>
          <w:sz w:val="16"/>
          <w:szCs w:val="16"/>
        </w:rPr>
        <w:t>interpreted</w:t>
      </w:r>
      <w:r w:rsidRPr="005C1200">
        <w:rPr>
          <w:rFonts w:ascii="Arial Narrow" w:hAnsi="Arial Narrow" w:cs="Arial"/>
          <w:spacing w:val="43"/>
          <w:sz w:val="16"/>
          <w:szCs w:val="16"/>
        </w:rPr>
        <w:t xml:space="preserve"> </w:t>
      </w:r>
      <w:r w:rsidRPr="005C1200">
        <w:rPr>
          <w:rFonts w:ascii="Arial Narrow" w:hAnsi="Arial Narrow" w:cs="Arial"/>
          <w:sz w:val="16"/>
          <w:szCs w:val="16"/>
        </w:rPr>
        <w:t>to</w:t>
      </w:r>
      <w:r w:rsidRPr="005C1200">
        <w:rPr>
          <w:rFonts w:ascii="Arial Narrow" w:hAnsi="Arial Narrow" w:cs="Arial"/>
          <w:spacing w:val="31"/>
          <w:sz w:val="16"/>
          <w:szCs w:val="16"/>
        </w:rPr>
        <w:t xml:space="preserve"> </w:t>
      </w:r>
      <w:r w:rsidRPr="005C1200">
        <w:rPr>
          <w:rFonts w:ascii="Arial Narrow" w:hAnsi="Arial Narrow" w:cs="Arial"/>
          <w:sz w:val="16"/>
          <w:szCs w:val="16"/>
        </w:rPr>
        <w:t>conflict</w:t>
      </w:r>
      <w:r w:rsidRPr="005C1200">
        <w:rPr>
          <w:rFonts w:ascii="Arial Narrow" w:hAnsi="Arial Narrow" w:cs="Arial"/>
          <w:spacing w:val="41"/>
          <w:sz w:val="16"/>
          <w:szCs w:val="16"/>
        </w:rPr>
        <w:t xml:space="preserve"> </w:t>
      </w:r>
      <w:r w:rsidRPr="005C1200">
        <w:rPr>
          <w:rFonts w:ascii="Arial Narrow" w:hAnsi="Arial Narrow" w:cs="Arial"/>
          <w:sz w:val="16"/>
          <w:szCs w:val="16"/>
        </w:rPr>
        <w:t>with</w:t>
      </w:r>
      <w:r w:rsidRPr="005C1200">
        <w:rPr>
          <w:rFonts w:ascii="Arial Narrow" w:hAnsi="Arial Narrow" w:cs="Arial"/>
          <w:spacing w:val="45"/>
          <w:sz w:val="16"/>
          <w:szCs w:val="16"/>
        </w:rPr>
        <w:t xml:space="preserve"> </w:t>
      </w:r>
      <w:r w:rsidRPr="005C1200">
        <w:rPr>
          <w:rFonts w:ascii="Arial Narrow" w:hAnsi="Arial Narrow" w:cs="Arial"/>
          <w:sz w:val="16"/>
          <w:szCs w:val="16"/>
        </w:rPr>
        <w:t>this</w:t>
      </w:r>
      <w:r w:rsidRPr="005C1200">
        <w:rPr>
          <w:rFonts w:ascii="Arial Narrow" w:hAnsi="Arial Narrow" w:cs="Arial"/>
          <w:spacing w:val="39"/>
          <w:sz w:val="16"/>
          <w:szCs w:val="16"/>
        </w:rPr>
        <w:t xml:space="preserve"> </w:t>
      </w:r>
      <w:r w:rsidRPr="005C1200">
        <w:rPr>
          <w:rFonts w:ascii="Arial Narrow" w:hAnsi="Arial Narrow" w:cs="Arial"/>
          <w:sz w:val="16"/>
          <w:szCs w:val="16"/>
        </w:rPr>
        <w:t>attachment</w:t>
      </w:r>
      <w:r w:rsidRPr="005C1200">
        <w:rPr>
          <w:rFonts w:ascii="Arial Narrow" w:hAnsi="Arial Narrow" w:cs="Arial"/>
          <w:spacing w:val="44"/>
          <w:sz w:val="16"/>
          <w:szCs w:val="16"/>
        </w:rPr>
        <w:t xml:space="preserve"> </w:t>
      </w:r>
      <w:r w:rsidRPr="005C1200">
        <w:rPr>
          <w:rFonts w:ascii="Arial Narrow" w:hAnsi="Arial Narrow" w:cs="Arial"/>
          <w:sz w:val="16"/>
          <w:szCs w:val="16"/>
        </w:rPr>
        <w:t>are</w:t>
      </w:r>
      <w:r w:rsidRPr="005C1200">
        <w:rPr>
          <w:rFonts w:ascii="Arial Narrow" w:hAnsi="Arial Narrow" w:cs="Arial"/>
          <w:spacing w:val="1"/>
          <w:sz w:val="16"/>
          <w:szCs w:val="16"/>
        </w:rPr>
        <w:t xml:space="preserve"> </w:t>
      </w:r>
      <w:r w:rsidRPr="005C1200">
        <w:rPr>
          <w:rFonts w:ascii="Arial Narrow" w:hAnsi="Arial Narrow" w:cs="Arial"/>
          <w:sz w:val="16"/>
          <w:szCs w:val="16"/>
        </w:rPr>
        <w:t>nullified.</w:t>
      </w:r>
    </w:p>
    <w:p w14:paraId="69D02A22" w14:textId="77777777" w:rsidR="005C1200" w:rsidRPr="005C1200" w:rsidRDefault="005C1200" w:rsidP="005C1200">
      <w:pPr>
        <w:numPr>
          <w:ilvl w:val="0"/>
          <w:numId w:val="21"/>
        </w:numPr>
        <w:tabs>
          <w:tab w:val="left" w:pos="458"/>
        </w:tabs>
        <w:kinsoku w:val="0"/>
        <w:overflowPunct w:val="0"/>
        <w:autoSpaceDE w:val="0"/>
        <w:autoSpaceDN w:val="0"/>
        <w:adjustRightInd w:val="0"/>
        <w:spacing w:after="100" w:line="237" w:lineRule="auto"/>
        <w:ind w:right="102"/>
        <w:jc w:val="both"/>
        <w:rPr>
          <w:rFonts w:ascii="Arial Narrow" w:hAnsi="Arial Narrow"/>
          <w:color w:val="000000"/>
          <w:sz w:val="16"/>
          <w:szCs w:val="16"/>
        </w:rPr>
      </w:pPr>
      <w:r w:rsidRPr="005C1200">
        <w:rPr>
          <w:rFonts w:ascii="Arial Narrow" w:hAnsi="Arial Narrow" w:cs="Arial"/>
          <w:b/>
          <w:bCs/>
          <w:sz w:val="16"/>
          <w:szCs w:val="16"/>
          <w:u w:val="single"/>
        </w:rPr>
        <w:t>Kansas Law and Venue</w:t>
      </w:r>
      <w:r w:rsidRPr="005C1200">
        <w:rPr>
          <w:rFonts w:ascii="Arial Narrow" w:hAnsi="Arial Narrow" w:cs="Arial"/>
          <w:b/>
          <w:bCs/>
          <w:sz w:val="16"/>
          <w:szCs w:val="16"/>
        </w:rPr>
        <w:t xml:space="preserve">: </w:t>
      </w:r>
      <w:r w:rsidRPr="005C1200">
        <w:rPr>
          <w:rFonts w:ascii="Arial Narrow" w:hAnsi="Arial Narrow" w:cs="Arial"/>
          <w:sz w:val="16"/>
          <w:szCs w:val="16"/>
        </w:rPr>
        <w:t>This contract shall be subject to, governed by, and construed according to the laws of the State of Kansas, and jurisdiction and venue of any suit in connection with this contract shall reside only in courts located in the State of</w:t>
      </w:r>
      <w:r w:rsidRPr="005C1200">
        <w:rPr>
          <w:rFonts w:ascii="Arial Narrow" w:hAnsi="Arial Narrow" w:cs="Arial"/>
          <w:spacing w:val="47"/>
          <w:sz w:val="16"/>
          <w:szCs w:val="16"/>
        </w:rPr>
        <w:t xml:space="preserve"> </w:t>
      </w:r>
      <w:r w:rsidRPr="005C1200">
        <w:rPr>
          <w:rFonts w:ascii="Arial Narrow" w:hAnsi="Arial Narrow" w:cs="Arial"/>
          <w:sz w:val="16"/>
          <w:szCs w:val="16"/>
        </w:rPr>
        <w:t>Kansas.</w:t>
      </w:r>
    </w:p>
    <w:p w14:paraId="71ED511C" w14:textId="77777777" w:rsidR="005C1200" w:rsidRPr="005C1200" w:rsidRDefault="005C1200" w:rsidP="005C1200">
      <w:pPr>
        <w:numPr>
          <w:ilvl w:val="0"/>
          <w:numId w:val="21"/>
        </w:numPr>
        <w:tabs>
          <w:tab w:val="left" w:pos="454"/>
        </w:tabs>
        <w:kinsoku w:val="0"/>
        <w:overflowPunct w:val="0"/>
        <w:autoSpaceDE w:val="0"/>
        <w:autoSpaceDN w:val="0"/>
        <w:adjustRightInd w:val="0"/>
        <w:spacing w:after="100"/>
        <w:ind w:right="100"/>
        <w:jc w:val="both"/>
        <w:rPr>
          <w:rFonts w:ascii="Arial Narrow" w:hAnsi="Arial Narrow"/>
          <w:color w:val="000000"/>
          <w:sz w:val="16"/>
          <w:szCs w:val="16"/>
        </w:rPr>
      </w:pPr>
      <w:r w:rsidRPr="005C1200">
        <w:rPr>
          <w:rFonts w:ascii="Arial Narrow" w:hAnsi="Arial Narrow" w:cs="Arial"/>
          <w:b/>
          <w:bCs/>
          <w:sz w:val="16"/>
          <w:szCs w:val="16"/>
          <w:u w:val="single"/>
        </w:rPr>
        <w:t>Termination</w:t>
      </w:r>
      <w:r w:rsidRPr="005C1200">
        <w:rPr>
          <w:rFonts w:ascii="Arial Narrow" w:hAnsi="Arial Narrow" w:cs="Arial"/>
          <w:b/>
          <w:bCs/>
          <w:spacing w:val="16"/>
          <w:sz w:val="16"/>
          <w:szCs w:val="16"/>
          <w:u w:val="single"/>
        </w:rPr>
        <w:t xml:space="preserve"> </w:t>
      </w:r>
      <w:r w:rsidRPr="005C1200">
        <w:rPr>
          <w:rFonts w:ascii="Arial Narrow" w:hAnsi="Arial Narrow" w:cs="Arial"/>
          <w:b/>
          <w:bCs/>
          <w:sz w:val="16"/>
          <w:szCs w:val="16"/>
          <w:u w:val="single"/>
        </w:rPr>
        <w:t>Due</w:t>
      </w:r>
      <w:r w:rsidRPr="005C1200">
        <w:rPr>
          <w:rFonts w:ascii="Arial Narrow" w:hAnsi="Arial Narrow" w:cs="Arial"/>
          <w:b/>
          <w:bCs/>
          <w:spacing w:val="7"/>
          <w:sz w:val="16"/>
          <w:szCs w:val="16"/>
          <w:u w:val="single"/>
        </w:rPr>
        <w:t xml:space="preserve"> </w:t>
      </w:r>
      <w:r w:rsidRPr="005C1200">
        <w:rPr>
          <w:rFonts w:ascii="Arial Narrow" w:hAnsi="Arial Narrow" w:cs="Arial"/>
          <w:b/>
          <w:bCs/>
          <w:sz w:val="16"/>
          <w:szCs w:val="16"/>
          <w:u w:val="single"/>
        </w:rPr>
        <w:t>to</w:t>
      </w:r>
      <w:r w:rsidRPr="005C1200">
        <w:rPr>
          <w:rFonts w:ascii="Arial Narrow" w:hAnsi="Arial Narrow" w:cs="Arial"/>
          <w:b/>
          <w:bCs/>
          <w:spacing w:val="1"/>
          <w:sz w:val="16"/>
          <w:szCs w:val="16"/>
          <w:u w:val="single"/>
        </w:rPr>
        <w:t xml:space="preserve"> </w:t>
      </w:r>
      <w:r w:rsidRPr="005C1200">
        <w:rPr>
          <w:rFonts w:ascii="Arial Narrow" w:hAnsi="Arial Narrow" w:cs="Arial"/>
          <w:b/>
          <w:bCs/>
          <w:sz w:val="16"/>
          <w:szCs w:val="16"/>
          <w:u w:val="single"/>
        </w:rPr>
        <w:t>Lack</w:t>
      </w:r>
      <w:r w:rsidRPr="005C1200">
        <w:rPr>
          <w:rFonts w:ascii="Arial Narrow" w:hAnsi="Arial Narrow" w:cs="Arial"/>
          <w:b/>
          <w:bCs/>
          <w:spacing w:val="7"/>
          <w:sz w:val="16"/>
          <w:szCs w:val="16"/>
          <w:u w:val="single"/>
        </w:rPr>
        <w:t xml:space="preserve"> </w:t>
      </w:r>
      <w:proofErr w:type="gramStart"/>
      <w:r w:rsidRPr="005C1200">
        <w:rPr>
          <w:rFonts w:ascii="Arial Narrow" w:hAnsi="Arial Narrow" w:cs="Arial"/>
          <w:b/>
          <w:bCs/>
          <w:sz w:val="16"/>
          <w:szCs w:val="16"/>
          <w:u w:val="single"/>
        </w:rPr>
        <w:t>Of</w:t>
      </w:r>
      <w:proofErr w:type="gramEnd"/>
      <w:r w:rsidRPr="005C1200">
        <w:rPr>
          <w:rFonts w:ascii="Arial Narrow" w:hAnsi="Arial Narrow" w:cs="Arial"/>
          <w:b/>
          <w:bCs/>
          <w:spacing w:val="6"/>
          <w:sz w:val="16"/>
          <w:szCs w:val="16"/>
          <w:u w:val="single"/>
        </w:rPr>
        <w:t xml:space="preserve"> </w:t>
      </w:r>
      <w:r w:rsidRPr="005C1200">
        <w:rPr>
          <w:rFonts w:ascii="Arial Narrow" w:hAnsi="Arial Narrow" w:cs="Arial"/>
          <w:b/>
          <w:bCs/>
          <w:sz w:val="16"/>
          <w:szCs w:val="16"/>
          <w:u w:val="single"/>
        </w:rPr>
        <w:t>Funding</w:t>
      </w:r>
      <w:r w:rsidRPr="005C1200">
        <w:rPr>
          <w:rFonts w:ascii="Arial Narrow" w:hAnsi="Arial Narrow" w:cs="Arial"/>
          <w:b/>
          <w:bCs/>
          <w:spacing w:val="17"/>
          <w:sz w:val="16"/>
          <w:szCs w:val="16"/>
          <w:u w:val="single"/>
        </w:rPr>
        <w:t xml:space="preserve"> </w:t>
      </w:r>
      <w:r w:rsidRPr="005C1200">
        <w:rPr>
          <w:rFonts w:ascii="Arial Narrow" w:hAnsi="Arial Narrow" w:cs="Arial"/>
          <w:b/>
          <w:bCs/>
          <w:sz w:val="16"/>
          <w:szCs w:val="16"/>
          <w:u w:val="single"/>
        </w:rPr>
        <w:t>Appropriation</w:t>
      </w:r>
      <w:r w:rsidRPr="005C1200">
        <w:rPr>
          <w:rFonts w:ascii="Arial Narrow" w:hAnsi="Arial Narrow" w:cs="Arial"/>
          <w:b/>
          <w:bCs/>
          <w:sz w:val="16"/>
          <w:szCs w:val="16"/>
        </w:rPr>
        <w:t xml:space="preserve">: </w:t>
      </w:r>
      <w:r w:rsidRPr="005C1200">
        <w:rPr>
          <w:rFonts w:ascii="Arial Narrow" w:hAnsi="Arial Narrow" w:cs="Arial"/>
          <w:sz w:val="16"/>
          <w:szCs w:val="16"/>
        </w:rPr>
        <w:t>If,</w:t>
      </w:r>
      <w:r w:rsidRPr="005C1200">
        <w:rPr>
          <w:rFonts w:ascii="Arial Narrow" w:hAnsi="Arial Narrow" w:cs="Arial"/>
          <w:spacing w:val="54"/>
          <w:sz w:val="16"/>
          <w:szCs w:val="16"/>
        </w:rPr>
        <w:t xml:space="preserve"> </w:t>
      </w:r>
      <w:r w:rsidRPr="005C1200">
        <w:rPr>
          <w:rFonts w:ascii="Arial Narrow" w:hAnsi="Arial Narrow" w:cs="Arial"/>
          <w:sz w:val="16"/>
          <w:szCs w:val="16"/>
        </w:rPr>
        <w:t>in</w:t>
      </w:r>
      <w:r w:rsidRPr="005C1200">
        <w:rPr>
          <w:rFonts w:ascii="Arial Narrow" w:hAnsi="Arial Narrow" w:cs="Arial"/>
          <w:spacing w:val="47"/>
          <w:sz w:val="16"/>
          <w:szCs w:val="16"/>
        </w:rPr>
        <w:t xml:space="preserve"> </w:t>
      </w:r>
      <w:r w:rsidRPr="005C1200">
        <w:rPr>
          <w:rFonts w:ascii="Arial Narrow" w:hAnsi="Arial Narrow" w:cs="Arial"/>
          <w:sz w:val="16"/>
          <w:szCs w:val="16"/>
        </w:rPr>
        <w:t>the</w:t>
      </w:r>
      <w:r w:rsidRPr="005C1200">
        <w:rPr>
          <w:rFonts w:ascii="Arial Narrow" w:hAnsi="Arial Narrow" w:cs="Arial"/>
          <w:spacing w:val="50"/>
          <w:sz w:val="16"/>
          <w:szCs w:val="16"/>
        </w:rPr>
        <w:t xml:space="preserve"> </w:t>
      </w:r>
      <w:r w:rsidRPr="005C1200">
        <w:rPr>
          <w:rFonts w:ascii="Arial Narrow" w:hAnsi="Arial Narrow" w:cs="Arial"/>
          <w:sz w:val="16"/>
          <w:szCs w:val="16"/>
        </w:rPr>
        <w:t>judgment</w:t>
      </w:r>
      <w:r w:rsidRPr="005C1200">
        <w:rPr>
          <w:rFonts w:ascii="Arial Narrow" w:hAnsi="Arial Narrow" w:cs="Arial"/>
          <w:spacing w:val="53"/>
          <w:sz w:val="16"/>
          <w:szCs w:val="16"/>
        </w:rPr>
        <w:t xml:space="preserve"> </w:t>
      </w:r>
      <w:r w:rsidRPr="005C1200">
        <w:rPr>
          <w:rFonts w:ascii="Arial Narrow" w:hAnsi="Arial Narrow" w:cs="Arial"/>
          <w:sz w:val="16"/>
          <w:szCs w:val="16"/>
        </w:rPr>
        <w:t>of</w:t>
      </w:r>
      <w:r w:rsidRPr="005C1200">
        <w:rPr>
          <w:rFonts w:ascii="Arial Narrow" w:hAnsi="Arial Narrow" w:cs="Arial"/>
          <w:spacing w:val="52"/>
          <w:sz w:val="16"/>
          <w:szCs w:val="16"/>
        </w:rPr>
        <w:t xml:space="preserve"> </w:t>
      </w:r>
      <w:r w:rsidRPr="005C1200">
        <w:rPr>
          <w:rFonts w:ascii="Arial Narrow" w:hAnsi="Arial Narrow" w:cs="Arial"/>
          <w:sz w:val="16"/>
          <w:szCs w:val="16"/>
        </w:rPr>
        <w:t>the</w:t>
      </w:r>
      <w:r w:rsidRPr="005C1200">
        <w:rPr>
          <w:rFonts w:ascii="Arial Narrow" w:hAnsi="Arial Narrow" w:cs="Arial"/>
          <w:spacing w:val="49"/>
          <w:sz w:val="16"/>
          <w:szCs w:val="16"/>
        </w:rPr>
        <w:t xml:space="preserve"> </w:t>
      </w:r>
      <w:r w:rsidRPr="005C1200">
        <w:rPr>
          <w:rFonts w:ascii="Arial Narrow" w:hAnsi="Arial Narrow" w:cs="Arial"/>
          <w:sz w:val="16"/>
          <w:szCs w:val="16"/>
        </w:rPr>
        <w:t>Director</w:t>
      </w:r>
      <w:r w:rsidRPr="005C1200">
        <w:rPr>
          <w:rFonts w:ascii="Arial Narrow" w:hAnsi="Arial Narrow" w:cs="Arial"/>
          <w:spacing w:val="1"/>
          <w:sz w:val="16"/>
          <w:szCs w:val="16"/>
        </w:rPr>
        <w:t xml:space="preserve"> </w:t>
      </w:r>
      <w:r w:rsidRPr="005C1200">
        <w:rPr>
          <w:rFonts w:ascii="Arial Narrow" w:hAnsi="Arial Narrow" w:cs="Arial"/>
          <w:sz w:val="16"/>
          <w:szCs w:val="16"/>
        </w:rPr>
        <w:t>of</w:t>
      </w:r>
      <w:r w:rsidRPr="005C1200">
        <w:rPr>
          <w:rFonts w:ascii="Arial Narrow" w:hAnsi="Arial Narrow" w:cs="Arial"/>
          <w:spacing w:val="-1"/>
          <w:sz w:val="16"/>
          <w:szCs w:val="16"/>
        </w:rPr>
        <w:t xml:space="preserve"> </w:t>
      </w:r>
      <w:r w:rsidRPr="005C1200">
        <w:rPr>
          <w:rFonts w:ascii="Arial Narrow" w:hAnsi="Arial Narrow" w:cs="Arial"/>
          <w:sz w:val="16"/>
          <w:szCs w:val="16"/>
        </w:rPr>
        <w:t>Accounts</w:t>
      </w:r>
      <w:r w:rsidRPr="005C1200">
        <w:rPr>
          <w:rFonts w:ascii="Arial Narrow" w:hAnsi="Arial Narrow" w:cs="Arial"/>
          <w:spacing w:val="3"/>
          <w:sz w:val="16"/>
          <w:szCs w:val="16"/>
        </w:rPr>
        <w:t xml:space="preserve"> </w:t>
      </w:r>
      <w:r w:rsidRPr="005C1200">
        <w:rPr>
          <w:rFonts w:ascii="Arial Narrow" w:hAnsi="Arial Narrow" w:cs="Arial"/>
          <w:sz w:val="16"/>
          <w:szCs w:val="16"/>
        </w:rPr>
        <w:t>and</w:t>
      </w:r>
      <w:r w:rsidRPr="005C1200">
        <w:rPr>
          <w:rFonts w:ascii="Arial Narrow" w:hAnsi="Arial Narrow" w:cs="Arial"/>
          <w:spacing w:val="52"/>
          <w:sz w:val="16"/>
          <w:szCs w:val="16"/>
        </w:rPr>
        <w:t xml:space="preserve"> </w:t>
      </w:r>
      <w:r w:rsidRPr="005C1200">
        <w:rPr>
          <w:rFonts w:ascii="Arial Narrow" w:hAnsi="Arial Narrow" w:cs="Arial"/>
          <w:sz w:val="16"/>
          <w:szCs w:val="16"/>
        </w:rPr>
        <w:t>Reports,</w:t>
      </w:r>
      <w:r w:rsidRPr="005C1200">
        <w:rPr>
          <w:rFonts w:ascii="Arial Narrow" w:hAnsi="Arial Narrow" w:cs="Arial"/>
          <w:spacing w:val="13"/>
          <w:sz w:val="16"/>
          <w:szCs w:val="16"/>
        </w:rPr>
        <w:t xml:space="preserve"> </w:t>
      </w:r>
      <w:r w:rsidRPr="005C1200">
        <w:rPr>
          <w:rFonts w:ascii="Arial Narrow" w:hAnsi="Arial Narrow" w:cs="Arial"/>
          <w:sz w:val="16"/>
          <w:szCs w:val="16"/>
        </w:rPr>
        <w:t>Department</w:t>
      </w:r>
      <w:r w:rsidRPr="005C1200">
        <w:rPr>
          <w:rFonts w:ascii="Arial Narrow" w:hAnsi="Arial Narrow" w:cs="Arial"/>
          <w:spacing w:val="2"/>
          <w:sz w:val="16"/>
          <w:szCs w:val="16"/>
        </w:rPr>
        <w:t xml:space="preserve"> </w:t>
      </w:r>
      <w:r w:rsidRPr="005C1200">
        <w:rPr>
          <w:rFonts w:ascii="Arial Narrow" w:hAnsi="Arial Narrow" w:cs="Arial"/>
          <w:sz w:val="16"/>
          <w:szCs w:val="16"/>
        </w:rPr>
        <w:t>of Administration,</w:t>
      </w:r>
      <w:r w:rsidRPr="005C1200">
        <w:rPr>
          <w:rFonts w:ascii="Arial Narrow" w:hAnsi="Arial Narrow" w:cs="Arial"/>
          <w:spacing w:val="5"/>
          <w:sz w:val="16"/>
          <w:szCs w:val="16"/>
        </w:rPr>
        <w:t xml:space="preserve"> </w:t>
      </w:r>
      <w:r w:rsidRPr="005C1200">
        <w:rPr>
          <w:rFonts w:ascii="Arial Narrow" w:hAnsi="Arial Narrow" w:cs="Arial"/>
          <w:sz w:val="16"/>
          <w:szCs w:val="16"/>
        </w:rPr>
        <w:t>sufficient</w:t>
      </w:r>
      <w:r w:rsidRPr="005C1200">
        <w:rPr>
          <w:rFonts w:ascii="Arial Narrow" w:hAnsi="Arial Narrow" w:cs="Arial"/>
          <w:spacing w:val="7"/>
          <w:sz w:val="16"/>
          <w:szCs w:val="16"/>
        </w:rPr>
        <w:t xml:space="preserve"> </w:t>
      </w:r>
      <w:r w:rsidRPr="005C1200">
        <w:rPr>
          <w:rFonts w:ascii="Arial Narrow" w:hAnsi="Arial Narrow" w:cs="Arial"/>
          <w:sz w:val="16"/>
          <w:szCs w:val="16"/>
        </w:rPr>
        <w:t>funds</w:t>
      </w:r>
      <w:r w:rsidRPr="005C1200">
        <w:rPr>
          <w:rFonts w:ascii="Arial Narrow" w:hAnsi="Arial Narrow" w:cs="Arial"/>
          <w:spacing w:val="51"/>
          <w:sz w:val="16"/>
          <w:szCs w:val="16"/>
        </w:rPr>
        <w:t xml:space="preserve"> </w:t>
      </w:r>
      <w:r w:rsidRPr="005C1200">
        <w:rPr>
          <w:rFonts w:ascii="Arial Narrow" w:hAnsi="Arial Narrow" w:cs="Arial"/>
          <w:sz w:val="16"/>
          <w:szCs w:val="16"/>
        </w:rPr>
        <w:t>are</w:t>
      </w:r>
      <w:r w:rsidRPr="005C1200">
        <w:rPr>
          <w:rFonts w:ascii="Arial Narrow" w:hAnsi="Arial Narrow" w:cs="Arial"/>
          <w:spacing w:val="52"/>
          <w:sz w:val="16"/>
          <w:szCs w:val="16"/>
        </w:rPr>
        <w:t xml:space="preserve"> </w:t>
      </w:r>
      <w:r w:rsidRPr="005C1200">
        <w:rPr>
          <w:rFonts w:ascii="Arial Narrow" w:hAnsi="Arial Narrow" w:cs="Arial"/>
          <w:sz w:val="16"/>
          <w:szCs w:val="16"/>
        </w:rPr>
        <w:t>not appropriated</w:t>
      </w:r>
      <w:r w:rsidRPr="005C1200">
        <w:rPr>
          <w:rFonts w:ascii="Arial Narrow" w:hAnsi="Arial Narrow" w:cs="Arial"/>
          <w:spacing w:val="9"/>
          <w:sz w:val="16"/>
          <w:szCs w:val="16"/>
        </w:rPr>
        <w:t xml:space="preserve"> </w:t>
      </w:r>
      <w:r w:rsidRPr="005C1200">
        <w:rPr>
          <w:rFonts w:ascii="Arial Narrow" w:hAnsi="Arial Narrow" w:cs="Arial"/>
          <w:sz w:val="16"/>
          <w:szCs w:val="16"/>
        </w:rPr>
        <w:t>to</w:t>
      </w:r>
      <w:r w:rsidRPr="005C1200">
        <w:rPr>
          <w:rFonts w:ascii="Arial Narrow" w:hAnsi="Arial Narrow" w:cs="Arial"/>
          <w:spacing w:val="1"/>
          <w:sz w:val="16"/>
          <w:szCs w:val="16"/>
        </w:rPr>
        <w:t xml:space="preserve"> </w:t>
      </w:r>
      <w:r w:rsidRPr="005C1200">
        <w:rPr>
          <w:rFonts w:ascii="Arial Narrow" w:hAnsi="Arial Narrow" w:cs="Arial"/>
          <w:sz w:val="16"/>
          <w:szCs w:val="16"/>
        </w:rPr>
        <w:t>continue</w:t>
      </w:r>
      <w:r w:rsidRPr="005C1200">
        <w:rPr>
          <w:rFonts w:ascii="Arial Narrow" w:hAnsi="Arial Narrow" w:cs="Arial"/>
          <w:spacing w:val="27"/>
          <w:sz w:val="16"/>
          <w:szCs w:val="16"/>
        </w:rPr>
        <w:t xml:space="preserve"> </w:t>
      </w:r>
      <w:r w:rsidRPr="005C1200">
        <w:rPr>
          <w:rFonts w:ascii="Arial Narrow" w:hAnsi="Arial Narrow" w:cs="Arial"/>
          <w:sz w:val="16"/>
          <w:szCs w:val="16"/>
        </w:rPr>
        <w:t>the</w:t>
      </w:r>
      <w:r w:rsidRPr="005C1200">
        <w:rPr>
          <w:rFonts w:ascii="Arial Narrow" w:hAnsi="Arial Narrow" w:cs="Arial"/>
          <w:spacing w:val="15"/>
          <w:sz w:val="16"/>
          <w:szCs w:val="16"/>
        </w:rPr>
        <w:t xml:space="preserve"> </w:t>
      </w:r>
      <w:r w:rsidRPr="005C1200">
        <w:rPr>
          <w:rFonts w:ascii="Arial Narrow" w:hAnsi="Arial Narrow" w:cs="Arial"/>
          <w:sz w:val="16"/>
          <w:szCs w:val="16"/>
        </w:rPr>
        <w:t>function</w:t>
      </w:r>
      <w:r w:rsidRPr="005C1200">
        <w:rPr>
          <w:rFonts w:ascii="Arial Narrow" w:hAnsi="Arial Narrow" w:cs="Arial"/>
          <w:spacing w:val="23"/>
          <w:sz w:val="16"/>
          <w:szCs w:val="16"/>
        </w:rPr>
        <w:t xml:space="preserve"> </w:t>
      </w:r>
      <w:r w:rsidRPr="005C1200">
        <w:rPr>
          <w:rFonts w:ascii="Arial Narrow" w:hAnsi="Arial Narrow" w:cs="Arial"/>
          <w:sz w:val="16"/>
          <w:szCs w:val="16"/>
        </w:rPr>
        <w:t>performed</w:t>
      </w:r>
      <w:r w:rsidRPr="005C1200">
        <w:rPr>
          <w:rFonts w:ascii="Arial Narrow" w:hAnsi="Arial Narrow" w:cs="Arial"/>
          <w:spacing w:val="25"/>
          <w:sz w:val="16"/>
          <w:szCs w:val="16"/>
        </w:rPr>
        <w:t xml:space="preserve"> </w:t>
      </w:r>
      <w:r w:rsidRPr="005C1200">
        <w:rPr>
          <w:rFonts w:ascii="Arial Narrow" w:hAnsi="Arial Narrow" w:cs="Arial"/>
          <w:sz w:val="16"/>
          <w:szCs w:val="16"/>
        </w:rPr>
        <w:t>in</w:t>
      </w:r>
      <w:r w:rsidRPr="005C1200">
        <w:rPr>
          <w:rFonts w:ascii="Arial Narrow" w:hAnsi="Arial Narrow" w:cs="Arial"/>
          <w:spacing w:val="9"/>
          <w:sz w:val="16"/>
          <w:szCs w:val="16"/>
        </w:rPr>
        <w:t xml:space="preserve"> </w:t>
      </w:r>
      <w:r w:rsidRPr="005C1200">
        <w:rPr>
          <w:rFonts w:ascii="Arial Narrow" w:hAnsi="Arial Narrow" w:cs="Arial"/>
          <w:sz w:val="16"/>
          <w:szCs w:val="16"/>
        </w:rPr>
        <w:t>this</w:t>
      </w:r>
      <w:r w:rsidRPr="005C1200">
        <w:rPr>
          <w:rFonts w:ascii="Arial Narrow" w:hAnsi="Arial Narrow" w:cs="Arial"/>
          <w:spacing w:val="20"/>
          <w:sz w:val="16"/>
          <w:szCs w:val="16"/>
        </w:rPr>
        <w:t xml:space="preserve"> </w:t>
      </w:r>
      <w:r w:rsidRPr="005C1200">
        <w:rPr>
          <w:rFonts w:ascii="Arial Narrow" w:hAnsi="Arial Narrow" w:cs="Arial"/>
          <w:sz w:val="16"/>
          <w:szCs w:val="16"/>
        </w:rPr>
        <w:t>agreement</w:t>
      </w:r>
      <w:r w:rsidRPr="005C1200">
        <w:rPr>
          <w:rFonts w:ascii="Arial Narrow" w:hAnsi="Arial Narrow" w:cs="Arial"/>
          <w:spacing w:val="34"/>
          <w:sz w:val="16"/>
          <w:szCs w:val="16"/>
        </w:rPr>
        <w:t xml:space="preserve"> </w:t>
      </w:r>
      <w:r w:rsidRPr="005C1200">
        <w:rPr>
          <w:rFonts w:ascii="Arial Narrow" w:hAnsi="Arial Narrow" w:cs="Arial"/>
          <w:sz w:val="16"/>
          <w:szCs w:val="16"/>
        </w:rPr>
        <w:t>and</w:t>
      </w:r>
      <w:r w:rsidRPr="005C1200">
        <w:rPr>
          <w:rFonts w:ascii="Arial Narrow" w:hAnsi="Arial Narrow" w:cs="Arial"/>
          <w:spacing w:val="18"/>
          <w:sz w:val="16"/>
          <w:szCs w:val="16"/>
        </w:rPr>
        <w:t xml:space="preserve"> </w:t>
      </w:r>
      <w:r w:rsidRPr="005C1200">
        <w:rPr>
          <w:rFonts w:ascii="Arial Narrow" w:hAnsi="Arial Narrow" w:cs="Arial"/>
          <w:sz w:val="16"/>
          <w:szCs w:val="16"/>
        </w:rPr>
        <w:t>for</w:t>
      </w:r>
      <w:r w:rsidRPr="005C1200">
        <w:rPr>
          <w:rFonts w:ascii="Arial Narrow" w:hAnsi="Arial Narrow" w:cs="Arial"/>
          <w:spacing w:val="19"/>
          <w:sz w:val="16"/>
          <w:szCs w:val="16"/>
        </w:rPr>
        <w:t xml:space="preserve"> </w:t>
      </w:r>
      <w:r w:rsidRPr="005C1200">
        <w:rPr>
          <w:rFonts w:ascii="Arial Narrow" w:hAnsi="Arial Narrow" w:cs="Arial"/>
          <w:sz w:val="16"/>
          <w:szCs w:val="16"/>
        </w:rPr>
        <w:t>the</w:t>
      </w:r>
      <w:r w:rsidRPr="005C1200">
        <w:rPr>
          <w:rFonts w:ascii="Arial Narrow" w:hAnsi="Arial Narrow" w:cs="Arial"/>
          <w:spacing w:val="13"/>
          <w:sz w:val="16"/>
          <w:szCs w:val="16"/>
        </w:rPr>
        <w:t xml:space="preserve"> </w:t>
      </w:r>
      <w:r w:rsidRPr="005C1200">
        <w:rPr>
          <w:rFonts w:ascii="Arial Narrow" w:hAnsi="Arial Narrow" w:cs="Arial"/>
          <w:sz w:val="16"/>
          <w:szCs w:val="16"/>
        </w:rPr>
        <w:t>payment</w:t>
      </w:r>
      <w:r w:rsidRPr="005C1200">
        <w:rPr>
          <w:rFonts w:ascii="Arial Narrow" w:hAnsi="Arial Narrow" w:cs="Arial"/>
          <w:spacing w:val="24"/>
          <w:sz w:val="16"/>
          <w:szCs w:val="16"/>
        </w:rPr>
        <w:t xml:space="preserve"> </w:t>
      </w:r>
      <w:r w:rsidRPr="005C1200">
        <w:rPr>
          <w:rFonts w:ascii="Arial Narrow" w:hAnsi="Arial Narrow" w:cs="Arial"/>
          <w:sz w:val="16"/>
          <w:szCs w:val="16"/>
        </w:rPr>
        <w:t>of</w:t>
      </w:r>
      <w:r w:rsidRPr="005C1200">
        <w:rPr>
          <w:rFonts w:ascii="Arial Narrow" w:hAnsi="Arial Narrow" w:cs="Arial"/>
          <w:spacing w:val="23"/>
          <w:sz w:val="16"/>
          <w:szCs w:val="16"/>
        </w:rPr>
        <w:t xml:space="preserve"> </w:t>
      </w:r>
      <w:r w:rsidRPr="005C1200">
        <w:rPr>
          <w:rFonts w:ascii="Arial Narrow" w:hAnsi="Arial Narrow" w:cs="Arial"/>
          <w:sz w:val="16"/>
          <w:szCs w:val="16"/>
        </w:rPr>
        <w:t>the</w:t>
      </w:r>
      <w:r w:rsidRPr="005C1200">
        <w:rPr>
          <w:rFonts w:ascii="Arial Narrow" w:hAnsi="Arial Narrow" w:cs="Arial"/>
          <w:spacing w:val="14"/>
          <w:sz w:val="16"/>
          <w:szCs w:val="16"/>
        </w:rPr>
        <w:t xml:space="preserve"> </w:t>
      </w:r>
      <w:r w:rsidRPr="005C1200">
        <w:rPr>
          <w:rFonts w:ascii="Arial Narrow" w:hAnsi="Arial Narrow" w:cs="Arial"/>
          <w:sz w:val="16"/>
          <w:szCs w:val="16"/>
        </w:rPr>
        <w:t>charges</w:t>
      </w:r>
      <w:r w:rsidRPr="005C1200">
        <w:rPr>
          <w:rFonts w:ascii="Arial Narrow" w:hAnsi="Arial Narrow" w:cs="Arial"/>
          <w:spacing w:val="28"/>
          <w:sz w:val="16"/>
          <w:szCs w:val="16"/>
        </w:rPr>
        <w:t xml:space="preserve"> </w:t>
      </w:r>
      <w:r w:rsidRPr="005C1200">
        <w:rPr>
          <w:rFonts w:ascii="Arial Narrow" w:hAnsi="Arial Narrow" w:cs="Arial"/>
          <w:sz w:val="16"/>
          <w:szCs w:val="16"/>
        </w:rPr>
        <w:t>hereunder,</w:t>
      </w:r>
      <w:r w:rsidRPr="005C1200">
        <w:rPr>
          <w:rFonts w:ascii="Arial Narrow" w:hAnsi="Arial Narrow" w:cs="Arial"/>
          <w:spacing w:val="-2"/>
          <w:sz w:val="16"/>
          <w:szCs w:val="16"/>
        </w:rPr>
        <w:t xml:space="preserve"> </w:t>
      </w:r>
      <w:r w:rsidRPr="005C1200">
        <w:rPr>
          <w:rFonts w:ascii="Arial Narrow" w:hAnsi="Arial Narrow" w:cs="Arial"/>
          <w:sz w:val="16"/>
          <w:szCs w:val="16"/>
        </w:rPr>
        <w:t>State</w:t>
      </w:r>
      <w:r w:rsidRPr="005C1200">
        <w:rPr>
          <w:rFonts w:ascii="Arial Narrow" w:hAnsi="Arial Narrow" w:cs="Arial"/>
          <w:spacing w:val="-5"/>
          <w:sz w:val="16"/>
          <w:szCs w:val="16"/>
        </w:rPr>
        <w:t xml:space="preserve"> </w:t>
      </w:r>
      <w:r w:rsidRPr="005C1200">
        <w:rPr>
          <w:rFonts w:ascii="Arial Narrow" w:hAnsi="Arial Narrow" w:cs="Arial"/>
          <w:sz w:val="16"/>
          <w:szCs w:val="16"/>
        </w:rPr>
        <w:t>may</w:t>
      </w:r>
      <w:r w:rsidRPr="005C1200">
        <w:rPr>
          <w:rFonts w:ascii="Arial Narrow" w:hAnsi="Arial Narrow" w:cs="Arial"/>
          <w:spacing w:val="34"/>
          <w:sz w:val="16"/>
          <w:szCs w:val="16"/>
        </w:rPr>
        <w:t xml:space="preserve"> </w:t>
      </w:r>
      <w:r w:rsidRPr="005C1200">
        <w:rPr>
          <w:rFonts w:ascii="Arial Narrow" w:hAnsi="Arial Narrow" w:cs="Arial"/>
          <w:sz w:val="16"/>
          <w:szCs w:val="16"/>
        </w:rPr>
        <w:t>terminate</w:t>
      </w:r>
      <w:r w:rsidRPr="005C1200">
        <w:rPr>
          <w:rFonts w:ascii="Arial Narrow" w:hAnsi="Arial Narrow" w:cs="Arial"/>
          <w:spacing w:val="9"/>
          <w:sz w:val="16"/>
          <w:szCs w:val="16"/>
        </w:rPr>
        <w:t xml:space="preserve"> </w:t>
      </w:r>
      <w:r w:rsidRPr="005C1200">
        <w:rPr>
          <w:rFonts w:ascii="Arial Narrow" w:hAnsi="Arial Narrow" w:cs="Arial"/>
          <w:sz w:val="16"/>
          <w:szCs w:val="16"/>
        </w:rPr>
        <w:t>this</w:t>
      </w:r>
      <w:r w:rsidRPr="005C1200">
        <w:rPr>
          <w:rFonts w:ascii="Arial Narrow" w:hAnsi="Arial Narrow" w:cs="Arial"/>
          <w:spacing w:val="1"/>
          <w:sz w:val="16"/>
          <w:szCs w:val="16"/>
        </w:rPr>
        <w:t xml:space="preserve"> </w:t>
      </w:r>
      <w:r w:rsidRPr="005C1200">
        <w:rPr>
          <w:rFonts w:ascii="Arial Narrow" w:hAnsi="Arial Narrow" w:cs="Arial"/>
          <w:sz w:val="16"/>
          <w:szCs w:val="16"/>
        </w:rPr>
        <w:t>agreement</w:t>
      </w:r>
      <w:r w:rsidRPr="005C1200">
        <w:rPr>
          <w:rFonts w:ascii="Arial Narrow" w:hAnsi="Arial Narrow" w:cs="Arial"/>
          <w:spacing w:val="11"/>
          <w:sz w:val="16"/>
          <w:szCs w:val="16"/>
        </w:rPr>
        <w:t xml:space="preserve"> </w:t>
      </w:r>
      <w:r w:rsidRPr="005C1200">
        <w:rPr>
          <w:rFonts w:ascii="Arial Narrow" w:hAnsi="Arial Narrow" w:cs="Arial"/>
          <w:sz w:val="16"/>
          <w:szCs w:val="16"/>
        </w:rPr>
        <w:t>at</w:t>
      </w:r>
      <w:r w:rsidRPr="005C1200">
        <w:rPr>
          <w:rFonts w:ascii="Arial Narrow" w:hAnsi="Arial Narrow" w:cs="Arial"/>
          <w:spacing w:val="-1"/>
          <w:sz w:val="16"/>
          <w:szCs w:val="16"/>
        </w:rPr>
        <w:t xml:space="preserve"> </w:t>
      </w:r>
      <w:r w:rsidRPr="005C1200">
        <w:rPr>
          <w:rFonts w:ascii="Arial Narrow" w:hAnsi="Arial Narrow" w:cs="Arial"/>
          <w:sz w:val="16"/>
          <w:szCs w:val="16"/>
        </w:rPr>
        <w:t>the</w:t>
      </w:r>
      <w:r w:rsidRPr="005C1200">
        <w:rPr>
          <w:rFonts w:ascii="Arial Narrow" w:hAnsi="Arial Narrow" w:cs="Arial"/>
          <w:spacing w:val="-1"/>
          <w:sz w:val="16"/>
          <w:szCs w:val="16"/>
        </w:rPr>
        <w:t xml:space="preserve"> </w:t>
      </w:r>
      <w:r w:rsidRPr="005C1200">
        <w:rPr>
          <w:rFonts w:ascii="Arial Narrow" w:hAnsi="Arial Narrow" w:cs="Arial"/>
          <w:sz w:val="16"/>
          <w:szCs w:val="16"/>
        </w:rPr>
        <w:t>end</w:t>
      </w:r>
      <w:r w:rsidRPr="005C1200">
        <w:rPr>
          <w:rFonts w:ascii="Arial Narrow" w:hAnsi="Arial Narrow" w:cs="Arial"/>
          <w:spacing w:val="-7"/>
          <w:sz w:val="16"/>
          <w:szCs w:val="16"/>
        </w:rPr>
        <w:t xml:space="preserve"> </w:t>
      </w:r>
      <w:r w:rsidRPr="005C1200">
        <w:rPr>
          <w:rFonts w:ascii="Arial Narrow" w:hAnsi="Arial Narrow" w:cs="Arial"/>
          <w:sz w:val="16"/>
          <w:szCs w:val="16"/>
        </w:rPr>
        <w:t>of</w:t>
      </w:r>
      <w:r w:rsidRPr="005C1200">
        <w:rPr>
          <w:rFonts w:ascii="Arial Narrow" w:hAnsi="Arial Narrow" w:cs="Arial"/>
          <w:spacing w:val="3"/>
          <w:sz w:val="16"/>
          <w:szCs w:val="16"/>
        </w:rPr>
        <w:t xml:space="preserve"> </w:t>
      </w:r>
      <w:r w:rsidRPr="005C1200">
        <w:rPr>
          <w:rFonts w:ascii="Arial Narrow" w:hAnsi="Arial Narrow" w:cs="Arial"/>
          <w:sz w:val="16"/>
          <w:szCs w:val="16"/>
        </w:rPr>
        <w:t>its</w:t>
      </w:r>
      <w:r w:rsidRPr="005C1200">
        <w:rPr>
          <w:rFonts w:ascii="Arial Narrow" w:hAnsi="Arial Narrow" w:cs="Arial"/>
          <w:spacing w:val="-7"/>
          <w:sz w:val="16"/>
          <w:szCs w:val="16"/>
        </w:rPr>
        <w:t xml:space="preserve"> </w:t>
      </w:r>
      <w:r w:rsidRPr="005C1200">
        <w:rPr>
          <w:rFonts w:ascii="Arial Narrow" w:hAnsi="Arial Narrow" w:cs="Arial"/>
          <w:sz w:val="16"/>
          <w:szCs w:val="16"/>
        </w:rPr>
        <w:t>current</w:t>
      </w:r>
      <w:r w:rsidRPr="005C1200">
        <w:rPr>
          <w:rFonts w:ascii="Arial Narrow" w:hAnsi="Arial Narrow" w:cs="Arial"/>
          <w:spacing w:val="7"/>
          <w:sz w:val="16"/>
          <w:szCs w:val="16"/>
        </w:rPr>
        <w:t xml:space="preserve"> </w:t>
      </w:r>
      <w:r w:rsidRPr="005C1200">
        <w:rPr>
          <w:rFonts w:ascii="Arial Narrow" w:hAnsi="Arial Narrow" w:cs="Arial"/>
          <w:sz w:val="16"/>
          <w:szCs w:val="16"/>
        </w:rPr>
        <w:t>fiscal</w:t>
      </w:r>
      <w:r w:rsidRPr="005C1200">
        <w:rPr>
          <w:rFonts w:ascii="Arial Narrow" w:hAnsi="Arial Narrow" w:cs="Arial"/>
          <w:spacing w:val="9"/>
          <w:sz w:val="16"/>
          <w:szCs w:val="16"/>
        </w:rPr>
        <w:t xml:space="preserve"> </w:t>
      </w:r>
      <w:r w:rsidRPr="005C1200">
        <w:rPr>
          <w:rFonts w:ascii="Arial Narrow" w:hAnsi="Arial Narrow" w:cs="Arial"/>
          <w:sz w:val="16"/>
          <w:szCs w:val="16"/>
        </w:rPr>
        <w:t>year.</w:t>
      </w:r>
      <w:r w:rsidRPr="005C1200">
        <w:rPr>
          <w:rFonts w:ascii="Arial Narrow" w:hAnsi="Arial Narrow" w:cs="Arial"/>
          <w:spacing w:val="11"/>
          <w:sz w:val="16"/>
          <w:szCs w:val="16"/>
        </w:rPr>
        <w:t xml:space="preserve"> </w:t>
      </w:r>
      <w:r w:rsidRPr="005C1200">
        <w:rPr>
          <w:rFonts w:ascii="Arial Narrow" w:hAnsi="Arial Narrow" w:cs="Arial"/>
          <w:sz w:val="16"/>
          <w:szCs w:val="16"/>
        </w:rPr>
        <w:t>State</w:t>
      </w:r>
      <w:r w:rsidRPr="005C1200">
        <w:rPr>
          <w:rFonts w:ascii="Arial Narrow" w:hAnsi="Arial Narrow" w:cs="Arial"/>
          <w:spacing w:val="-3"/>
          <w:sz w:val="16"/>
          <w:szCs w:val="16"/>
        </w:rPr>
        <w:t xml:space="preserve"> </w:t>
      </w:r>
      <w:r w:rsidRPr="005C1200">
        <w:rPr>
          <w:rFonts w:ascii="Arial Narrow" w:hAnsi="Arial Narrow" w:cs="Arial"/>
          <w:sz w:val="16"/>
          <w:szCs w:val="16"/>
        </w:rPr>
        <w:t>agrees</w:t>
      </w:r>
      <w:r w:rsidRPr="005C1200">
        <w:rPr>
          <w:rFonts w:ascii="Arial Narrow" w:hAnsi="Arial Narrow" w:cs="Arial"/>
          <w:spacing w:val="5"/>
          <w:sz w:val="16"/>
          <w:szCs w:val="16"/>
        </w:rPr>
        <w:t xml:space="preserve"> </w:t>
      </w:r>
      <w:r w:rsidRPr="005C1200">
        <w:rPr>
          <w:rFonts w:ascii="Arial Narrow" w:hAnsi="Arial Narrow" w:cs="Arial"/>
          <w:sz w:val="16"/>
          <w:szCs w:val="16"/>
        </w:rPr>
        <w:t>to</w:t>
      </w:r>
      <w:r w:rsidRPr="005C1200">
        <w:rPr>
          <w:rFonts w:ascii="Arial Narrow" w:hAnsi="Arial Narrow" w:cs="Arial"/>
          <w:spacing w:val="-6"/>
          <w:sz w:val="16"/>
          <w:szCs w:val="16"/>
        </w:rPr>
        <w:t xml:space="preserve"> </w:t>
      </w:r>
      <w:r w:rsidRPr="005C1200">
        <w:rPr>
          <w:rFonts w:ascii="Arial Narrow" w:hAnsi="Arial Narrow" w:cs="Arial"/>
          <w:sz w:val="16"/>
          <w:szCs w:val="16"/>
        </w:rPr>
        <w:t>give</w:t>
      </w:r>
      <w:r w:rsidRPr="005C1200">
        <w:rPr>
          <w:rFonts w:ascii="Arial Narrow" w:hAnsi="Arial Narrow" w:cs="Arial"/>
          <w:spacing w:val="3"/>
          <w:sz w:val="16"/>
          <w:szCs w:val="16"/>
        </w:rPr>
        <w:t xml:space="preserve"> </w:t>
      </w:r>
      <w:r w:rsidRPr="005C1200">
        <w:rPr>
          <w:rFonts w:ascii="Arial Narrow" w:hAnsi="Arial Narrow" w:cs="Arial"/>
          <w:sz w:val="16"/>
          <w:szCs w:val="16"/>
        </w:rPr>
        <w:t>written</w:t>
      </w:r>
      <w:r w:rsidRPr="005C1200">
        <w:rPr>
          <w:rFonts w:ascii="Arial Narrow" w:hAnsi="Arial Narrow" w:cs="Arial"/>
          <w:spacing w:val="-2"/>
          <w:sz w:val="16"/>
          <w:szCs w:val="16"/>
        </w:rPr>
        <w:t xml:space="preserve"> </w:t>
      </w:r>
      <w:r w:rsidRPr="005C1200">
        <w:rPr>
          <w:rFonts w:ascii="Arial Narrow" w:hAnsi="Arial Narrow" w:cs="Arial"/>
          <w:sz w:val="16"/>
          <w:szCs w:val="16"/>
        </w:rPr>
        <w:t>notice</w:t>
      </w:r>
      <w:r w:rsidRPr="005C1200">
        <w:rPr>
          <w:rFonts w:ascii="Arial Narrow" w:hAnsi="Arial Narrow" w:cs="Arial"/>
          <w:spacing w:val="12"/>
          <w:sz w:val="16"/>
          <w:szCs w:val="16"/>
        </w:rPr>
        <w:t xml:space="preserve"> </w:t>
      </w:r>
      <w:r w:rsidRPr="005C1200">
        <w:rPr>
          <w:rFonts w:ascii="Arial Narrow" w:hAnsi="Arial Narrow" w:cs="Arial"/>
          <w:sz w:val="16"/>
          <w:szCs w:val="16"/>
        </w:rPr>
        <w:t>of</w:t>
      </w:r>
      <w:r w:rsidRPr="005C1200">
        <w:rPr>
          <w:rFonts w:ascii="Arial Narrow" w:hAnsi="Arial Narrow" w:cs="Arial"/>
          <w:spacing w:val="12"/>
          <w:sz w:val="16"/>
          <w:szCs w:val="16"/>
        </w:rPr>
        <w:t xml:space="preserve"> </w:t>
      </w:r>
      <w:r w:rsidRPr="005C1200">
        <w:rPr>
          <w:rFonts w:ascii="Arial Narrow" w:hAnsi="Arial Narrow" w:cs="Arial"/>
          <w:sz w:val="16"/>
          <w:szCs w:val="16"/>
        </w:rPr>
        <w:t>termination</w:t>
      </w:r>
      <w:r w:rsidRPr="005C1200">
        <w:rPr>
          <w:rFonts w:ascii="Arial Narrow" w:hAnsi="Arial Narrow" w:cs="Arial"/>
          <w:spacing w:val="23"/>
          <w:sz w:val="16"/>
          <w:szCs w:val="16"/>
        </w:rPr>
        <w:t xml:space="preserve"> </w:t>
      </w:r>
      <w:r w:rsidRPr="005C1200">
        <w:rPr>
          <w:rFonts w:ascii="Arial Narrow" w:hAnsi="Arial Narrow" w:cs="Arial"/>
          <w:sz w:val="16"/>
          <w:szCs w:val="16"/>
        </w:rPr>
        <w:t>to</w:t>
      </w:r>
      <w:r w:rsidRPr="005C1200">
        <w:rPr>
          <w:rFonts w:ascii="Arial Narrow" w:hAnsi="Arial Narrow" w:cs="Arial"/>
          <w:spacing w:val="2"/>
          <w:sz w:val="16"/>
          <w:szCs w:val="16"/>
        </w:rPr>
        <w:t xml:space="preserve"> </w:t>
      </w:r>
      <w:r w:rsidRPr="005C1200">
        <w:rPr>
          <w:rFonts w:ascii="Arial Narrow" w:hAnsi="Arial Narrow" w:cs="Arial"/>
          <w:sz w:val="16"/>
          <w:szCs w:val="16"/>
        </w:rPr>
        <w:t>contractor</w:t>
      </w:r>
      <w:r w:rsidRPr="005C1200">
        <w:rPr>
          <w:rFonts w:ascii="Arial Narrow" w:hAnsi="Arial Narrow" w:cs="Arial"/>
          <w:spacing w:val="16"/>
          <w:sz w:val="16"/>
          <w:szCs w:val="16"/>
        </w:rPr>
        <w:t xml:space="preserve"> </w:t>
      </w:r>
      <w:r w:rsidRPr="005C1200">
        <w:rPr>
          <w:rFonts w:ascii="Arial Narrow" w:hAnsi="Arial Narrow" w:cs="Arial"/>
          <w:sz w:val="16"/>
          <w:szCs w:val="16"/>
        </w:rPr>
        <w:t>at</w:t>
      </w:r>
      <w:r w:rsidRPr="005C1200">
        <w:rPr>
          <w:rFonts w:ascii="Arial Narrow" w:hAnsi="Arial Narrow" w:cs="Arial"/>
          <w:spacing w:val="4"/>
          <w:sz w:val="16"/>
          <w:szCs w:val="16"/>
        </w:rPr>
        <w:t xml:space="preserve"> </w:t>
      </w:r>
      <w:r w:rsidRPr="005C1200">
        <w:rPr>
          <w:rFonts w:ascii="Arial Narrow" w:hAnsi="Arial Narrow" w:cs="Arial"/>
          <w:sz w:val="16"/>
          <w:szCs w:val="16"/>
        </w:rPr>
        <w:t>least</w:t>
      </w:r>
      <w:r w:rsidRPr="005C1200">
        <w:rPr>
          <w:rFonts w:ascii="Arial Narrow" w:hAnsi="Arial Narrow" w:cs="Arial"/>
          <w:spacing w:val="15"/>
          <w:sz w:val="16"/>
          <w:szCs w:val="16"/>
        </w:rPr>
        <w:t xml:space="preserve"> </w:t>
      </w:r>
      <w:r w:rsidRPr="005C1200">
        <w:rPr>
          <w:rFonts w:ascii="Arial Narrow" w:hAnsi="Arial Narrow" w:cs="Arial"/>
          <w:sz w:val="16"/>
          <w:szCs w:val="16"/>
        </w:rPr>
        <w:t>thirty</w:t>
      </w:r>
      <w:r w:rsidRPr="005C1200">
        <w:rPr>
          <w:rFonts w:ascii="Arial Narrow" w:hAnsi="Arial Narrow" w:cs="Arial"/>
          <w:spacing w:val="15"/>
          <w:sz w:val="16"/>
          <w:szCs w:val="16"/>
        </w:rPr>
        <w:t xml:space="preserve"> </w:t>
      </w:r>
      <w:r w:rsidRPr="005C1200">
        <w:rPr>
          <w:rFonts w:ascii="Arial Narrow" w:hAnsi="Arial Narrow" w:cs="Arial"/>
          <w:sz w:val="16"/>
          <w:szCs w:val="16"/>
        </w:rPr>
        <w:t>(30)</w:t>
      </w:r>
      <w:r w:rsidRPr="005C1200">
        <w:rPr>
          <w:rFonts w:ascii="Arial Narrow" w:hAnsi="Arial Narrow" w:cs="Arial"/>
          <w:spacing w:val="13"/>
          <w:sz w:val="16"/>
          <w:szCs w:val="16"/>
        </w:rPr>
        <w:t xml:space="preserve"> </w:t>
      </w:r>
      <w:r w:rsidRPr="005C1200">
        <w:rPr>
          <w:rFonts w:ascii="Arial Narrow" w:hAnsi="Arial Narrow" w:cs="Arial"/>
          <w:sz w:val="16"/>
          <w:szCs w:val="16"/>
        </w:rPr>
        <w:t>days</w:t>
      </w:r>
      <w:r w:rsidRPr="005C1200">
        <w:rPr>
          <w:rFonts w:ascii="Arial Narrow" w:hAnsi="Arial Narrow" w:cs="Arial"/>
          <w:spacing w:val="12"/>
          <w:sz w:val="16"/>
          <w:szCs w:val="16"/>
        </w:rPr>
        <w:t xml:space="preserve"> </w:t>
      </w:r>
      <w:r w:rsidRPr="005C1200">
        <w:rPr>
          <w:rFonts w:ascii="Arial Narrow" w:hAnsi="Arial Narrow" w:cs="Arial"/>
          <w:sz w:val="16"/>
          <w:szCs w:val="16"/>
        </w:rPr>
        <w:t>prior</w:t>
      </w:r>
      <w:r w:rsidRPr="005C1200">
        <w:rPr>
          <w:rFonts w:ascii="Arial Narrow" w:hAnsi="Arial Narrow" w:cs="Arial"/>
          <w:spacing w:val="11"/>
          <w:sz w:val="16"/>
          <w:szCs w:val="16"/>
        </w:rPr>
        <w:t xml:space="preserve"> </w:t>
      </w:r>
      <w:r w:rsidRPr="005C1200">
        <w:rPr>
          <w:rFonts w:ascii="Arial Narrow" w:hAnsi="Arial Narrow" w:cs="Arial"/>
          <w:sz w:val="16"/>
          <w:szCs w:val="16"/>
        </w:rPr>
        <w:t>to</w:t>
      </w:r>
      <w:r w:rsidRPr="005C1200">
        <w:rPr>
          <w:rFonts w:ascii="Arial Narrow" w:hAnsi="Arial Narrow" w:cs="Arial"/>
          <w:spacing w:val="5"/>
          <w:sz w:val="16"/>
          <w:szCs w:val="16"/>
        </w:rPr>
        <w:t xml:space="preserve"> </w:t>
      </w:r>
      <w:r w:rsidRPr="005C1200">
        <w:rPr>
          <w:rFonts w:ascii="Arial Narrow" w:hAnsi="Arial Narrow" w:cs="Arial"/>
          <w:sz w:val="16"/>
          <w:szCs w:val="16"/>
        </w:rPr>
        <w:t>the</w:t>
      </w:r>
      <w:r w:rsidRPr="005C1200">
        <w:rPr>
          <w:rFonts w:ascii="Arial Narrow" w:hAnsi="Arial Narrow" w:cs="Arial"/>
          <w:spacing w:val="3"/>
          <w:sz w:val="16"/>
          <w:szCs w:val="16"/>
        </w:rPr>
        <w:t xml:space="preserve"> </w:t>
      </w:r>
      <w:r w:rsidRPr="005C1200">
        <w:rPr>
          <w:rFonts w:ascii="Arial Narrow" w:hAnsi="Arial Narrow" w:cs="Arial"/>
          <w:sz w:val="16"/>
          <w:szCs w:val="16"/>
        </w:rPr>
        <w:t>end</w:t>
      </w:r>
      <w:r w:rsidRPr="005C1200">
        <w:rPr>
          <w:rFonts w:ascii="Arial Narrow" w:hAnsi="Arial Narrow" w:cs="Arial"/>
          <w:spacing w:val="20"/>
          <w:sz w:val="16"/>
          <w:szCs w:val="16"/>
        </w:rPr>
        <w:t xml:space="preserve"> </w:t>
      </w:r>
      <w:r w:rsidRPr="005C1200">
        <w:rPr>
          <w:rFonts w:ascii="Arial Narrow" w:hAnsi="Arial Narrow" w:cs="Arial"/>
          <w:sz w:val="16"/>
          <w:szCs w:val="16"/>
        </w:rPr>
        <w:t>of</w:t>
      </w:r>
      <w:r w:rsidRPr="005C1200">
        <w:rPr>
          <w:rFonts w:ascii="Arial Narrow" w:hAnsi="Arial Narrow" w:cs="Arial"/>
          <w:spacing w:val="22"/>
          <w:sz w:val="16"/>
          <w:szCs w:val="16"/>
        </w:rPr>
        <w:t xml:space="preserve"> </w:t>
      </w:r>
      <w:r w:rsidRPr="005C1200">
        <w:rPr>
          <w:rFonts w:ascii="Arial Narrow" w:hAnsi="Arial Narrow" w:cs="Arial"/>
          <w:sz w:val="16"/>
          <w:szCs w:val="16"/>
        </w:rPr>
        <w:t>its</w:t>
      </w:r>
      <w:r w:rsidRPr="005C1200">
        <w:rPr>
          <w:rFonts w:ascii="Arial Narrow" w:hAnsi="Arial Narrow" w:cs="Arial"/>
          <w:spacing w:val="21"/>
          <w:sz w:val="16"/>
          <w:szCs w:val="16"/>
        </w:rPr>
        <w:t xml:space="preserve"> </w:t>
      </w:r>
      <w:r w:rsidRPr="005C1200">
        <w:rPr>
          <w:rFonts w:ascii="Arial Narrow" w:hAnsi="Arial Narrow" w:cs="Arial"/>
          <w:sz w:val="16"/>
          <w:szCs w:val="16"/>
        </w:rPr>
        <w:t>current</w:t>
      </w:r>
      <w:r w:rsidRPr="005C1200">
        <w:rPr>
          <w:rFonts w:ascii="Arial Narrow" w:hAnsi="Arial Narrow" w:cs="Arial"/>
          <w:spacing w:val="29"/>
          <w:sz w:val="16"/>
          <w:szCs w:val="16"/>
        </w:rPr>
        <w:t xml:space="preserve"> </w:t>
      </w:r>
      <w:r w:rsidRPr="005C1200">
        <w:rPr>
          <w:rFonts w:ascii="Arial Narrow" w:hAnsi="Arial Narrow" w:cs="Arial"/>
          <w:sz w:val="16"/>
          <w:szCs w:val="16"/>
        </w:rPr>
        <w:t>fiscal</w:t>
      </w:r>
      <w:r w:rsidRPr="005C1200">
        <w:rPr>
          <w:rFonts w:ascii="Arial Narrow" w:hAnsi="Arial Narrow" w:cs="Arial"/>
          <w:spacing w:val="24"/>
          <w:sz w:val="16"/>
          <w:szCs w:val="16"/>
        </w:rPr>
        <w:t xml:space="preserve"> </w:t>
      </w:r>
      <w:r w:rsidRPr="005C1200">
        <w:rPr>
          <w:rFonts w:ascii="Arial Narrow" w:hAnsi="Arial Narrow" w:cs="Arial"/>
          <w:sz w:val="16"/>
          <w:szCs w:val="16"/>
        </w:rPr>
        <w:t>year</w:t>
      </w:r>
      <w:r w:rsidRPr="005C1200">
        <w:rPr>
          <w:rFonts w:ascii="Arial Narrow" w:hAnsi="Arial Narrow" w:cs="Arial"/>
          <w:spacing w:val="-2"/>
          <w:sz w:val="16"/>
          <w:szCs w:val="16"/>
        </w:rPr>
        <w:t xml:space="preserve"> </w:t>
      </w:r>
      <w:r w:rsidRPr="005C1200">
        <w:rPr>
          <w:rFonts w:ascii="Arial Narrow" w:hAnsi="Arial Narrow" w:cs="Arial"/>
          <w:sz w:val="16"/>
          <w:szCs w:val="16"/>
        </w:rPr>
        <w:t>and</w:t>
      </w:r>
      <w:r w:rsidRPr="005C1200">
        <w:rPr>
          <w:rFonts w:ascii="Arial Narrow" w:hAnsi="Arial Narrow" w:cs="Arial"/>
          <w:spacing w:val="38"/>
          <w:sz w:val="16"/>
          <w:szCs w:val="16"/>
        </w:rPr>
        <w:t xml:space="preserve"> </w:t>
      </w:r>
      <w:r w:rsidRPr="005C1200">
        <w:rPr>
          <w:rFonts w:ascii="Arial Narrow" w:hAnsi="Arial Narrow" w:cs="Arial"/>
          <w:sz w:val="16"/>
          <w:szCs w:val="16"/>
        </w:rPr>
        <w:t>shall</w:t>
      </w:r>
      <w:r w:rsidRPr="005C1200">
        <w:rPr>
          <w:rFonts w:ascii="Arial Narrow" w:hAnsi="Arial Narrow" w:cs="Arial"/>
          <w:spacing w:val="36"/>
          <w:sz w:val="16"/>
          <w:szCs w:val="16"/>
        </w:rPr>
        <w:t xml:space="preserve"> </w:t>
      </w:r>
      <w:r w:rsidRPr="005C1200">
        <w:rPr>
          <w:rFonts w:ascii="Arial Narrow" w:hAnsi="Arial Narrow" w:cs="Arial"/>
          <w:sz w:val="16"/>
          <w:szCs w:val="16"/>
        </w:rPr>
        <w:t>give</w:t>
      </w:r>
      <w:r w:rsidRPr="005C1200">
        <w:rPr>
          <w:rFonts w:ascii="Arial Narrow" w:hAnsi="Arial Narrow" w:cs="Arial"/>
          <w:spacing w:val="39"/>
          <w:sz w:val="16"/>
          <w:szCs w:val="16"/>
        </w:rPr>
        <w:t xml:space="preserve"> </w:t>
      </w:r>
      <w:r w:rsidRPr="005C1200">
        <w:rPr>
          <w:rFonts w:ascii="Arial Narrow" w:hAnsi="Arial Narrow" w:cs="Arial"/>
          <w:sz w:val="16"/>
          <w:szCs w:val="16"/>
        </w:rPr>
        <w:t>such</w:t>
      </w:r>
      <w:r w:rsidRPr="005C1200">
        <w:rPr>
          <w:rFonts w:ascii="Arial Narrow" w:hAnsi="Arial Narrow" w:cs="Arial"/>
          <w:spacing w:val="41"/>
          <w:sz w:val="16"/>
          <w:szCs w:val="16"/>
        </w:rPr>
        <w:t xml:space="preserve"> </w:t>
      </w:r>
      <w:r w:rsidRPr="005C1200">
        <w:rPr>
          <w:rFonts w:ascii="Arial Narrow" w:hAnsi="Arial Narrow" w:cs="Arial"/>
          <w:sz w:val="16"/>
          <w:szCs w:val="16"/>
        </w:rPr>
        <w:t>notice</w:t>
      </w:r>
      <w:r w:rsidRPr="005C1200">
        <w:rPr>
          <w:rFonts w:ascii="Arial Narrow" w:hAnsi="Arial Narrow" w:cs="Arial"/>
          <w:spacing w:val="42"/>
          <w:sz w:val="16"/>
          <w:szCs w:val="16"/>
        </w:rPr>
        <w:t xml:space="preserve"> </w:t>
      </w:r>
      <w:r w:rsidRPr="005C1200">
        <w:rPr>
          <w:rFonts w:ascii="Arial Narrow" w:hAnsi="Arial Narrow" w:cs="Arial"/>
          <w:sz w:val="16"/>
          <w:szCs w:val="16"/>
        </w:rPr>
        <w:t>for</w:t>
      </w:r>
      <w:r w:rsidRPr="005C1200">
        <w:rPr>
          <w:rFonts w:ascii="Arial Narrow" w:hAnsi="Arial Narrow" w:cs="Arial"/>
          <w:spacing w:val="36"/>
          <w:sz w:val="16"/>
          <w:szCs w:val="16"/>
        </w:rPr>
        <w:t xml:space="preserve"> </w:t>
      </w:r>
      <w:r w:rsidRPr="005C1200">
        <w:rPr>
          <w:rFonts w:ascii="Arial Narrow" w:hAnsi="Arial Narrow" w:cs="Arial"/>
          <w:sz w:val="16"/>
          <w:szCs w:val="16"/>
        </w:rPr>
        <w:t>a</w:t>
      </w:r>
      <w:r w:rsidRPr="005C1200">
        <w:rPr>
          <w:rFonts w:ascii="Arial Narrow" w:hAnsi="Arial Narrow" w:cs="Arial"/>
          <w:spacing w:val="36"/>
          <w:sz w:val="16"/>
          <w:szCs w:val="16"/>
        </w:rPr>
        <w:t xml:space="preserve"> </w:t>
      </w:r>
      <w:r w:rsidRPr="005C1200">
        <w:rPr>
          <w:rFonts w:ascii="Arial Narrow" w:hAnsi="Arial Narrow" w:cs="Arial"/>
          <w:sz w:val="16"/>
          <w:szCs w:val="16"/>
        </w:rPr>
        <w:t>greater</w:t>
      </w:r>
      <w:r w:rsidRPr="005C1200">
        <w:rPr>
          <w:rFonts w:ascii="Arial Narrow" w:hAnsi="Arial Narrow" w:cs="Arial"/>
          <w:spacing w:val="45"/>
          <w:sz w:val="16"/>
          <w:szCs w:val="16"/>
        </w:rPr>
        <w:t xml:space="preserve"> </w:t>
      </w:r>
      <w:r w:rsidRPr="005C1200">
        <w:rPr>
          <w:rFonts w:ascii="Arial Narrow" w:hAnsi="Arial Narrow" w:cs="Arial"/>
          <w:sz w:val="16"/>
          <w:szCs w:val="16"/>
        </w:rPr>
        <w:t>period</w:t>
      </w:r>
      <w:r w:rsidRPr="005C1200">
        <w:rPr>
          <w:rFonts w:ascii="Arial Narrow" w:hAnsi="Arial Narrow" w:cs="Arial"/>
          <w:spacing w:val="42"/>
          <w:sz w:val="16"/>
          <w:szCs w:val="16"/>
        </w:rPr>
        <w:t xml:space="preserve"> </w:t>
      </w:r>
      <w:r w:rsidRPr="005C1200">
        <w:rPr>
          <w:rFonts w:ascii="Arial Narrow" w:hAnsi="Arial Narrow" w:cs="Arial"/>
          <w:sz w:val="16"/>
          <w:szCs w:val="16"/>
        </w:rPr>
        <w:t>prior</w:t>
      </w:r>
      <w:r w:rsidRPr="005C1200">
        <w:rPr>
          <w:rFonts w:ascii="Arial Narrow" w:hAnsi="Arial Narrow" w:cs="Arial"/>
          <w:spacing w:val="32"/>
          <w:sz w:val="16"/>
          <w:szCs w:val="16"/>
        </w:rPr>
        <w:t xml:space="preserve"> </w:t>
      </w:r>
      <w:r w:rsidRPr="005C1200">
        <w:rPr>
          <w:rFonts w:ascii="Arial Narrow" w:hAnsi="Arial Narrow" w:cs="Arial"/>
          <w:sz w:val="16"/>
          <w:szCs w:val="16"/>
        </w:rPr>
        <w:t>to</w:t>
      </w:r>
      <w:r w:rsidRPr="005C1200">
        <w:rPr>
          <w:rFonts w:ascii="Arial Narrow" w:hAnsi="Arial Narrow" w:cs="Arial"/>
          <w:spacing w:val="36"/>
          <w:sz w:val="16"/>
          <w:szCs w:val="16"/>
        </w:rPr>
        <w:t xml:space="preserve"> </w:t>
      </w:r>
      <w:r w:rsidRPr="005C1200">
        <w:rPr>
          <w:rFonts w:ascii="Arial Narrow" w:hAnsi="Arial Narrow" w:cs="Arial"/>
          <w:sz w:val="16"/>
          <w:szCs w:val="16"/>
        </w:rPr>
        <w:t>the</w:t>
      </w:r>
      <w:r w:rsidRPr="005C1200">
        <w:rPr>
          <w:rFonts w:ascii="Arial Narrow" w:hAnsi="Arial Narrow" w:cs="Arial"/>
          <w:spacing w:val="32"/>
          <w:sz w:val="16"/>
          <w:szCs w:val="16"/>
        </w:rPr>
        <w:t xml:space="preserve"> </w:t>
      </w:r>
      <w:r w:rsidRPr="005C1200">
        <w:rPr>
          <w:rFonts w:ascii="Arial Narrow" w:hAnsi="Arial Narrow" w:cs="Arial"/>
          <w:sz w:val="16"/>
          <w:szCs w:val="16"/>
        </w:rPr>
        <w:t>end</w:t>
      </w:r>
      <w:r w:rsidRPr="005C1200">
        <w:rPr>
          <w:rFonts w:ascii="Arial Narrow" w:hAnsi="Arial Narrow" w:cs="Arial"/>
          <w:spacing w:val="39"/>
          <w:sz w:val="16"/>
          <w:szCs w:val="16"/>
        </w:rPr>
        <w:t xml:space="preserve"> </w:t>
      </w:r>
      <w:r w:rsidRPr="005C1200">
        <w:rPr>
          <w:rFonts w:ascii="Arial Narrow" w:hAnsi="Arial Narrow" w:cs="Arial"/>
          <w:sz w:val="16"/>
          <w:szCs w:val="16"/>
        </w:rPr>
        <w:t>of</w:t>
      </w:r>
      <w:r w:rsidRPr="005C1200">
        <w:rPr>
          <w:rFonts w:ascii="Arial Narrow" w:hAnsi="Arial Narrow" w:cs="Arial"/>
          <w:spacing w:val="40"/>
          <w:sz w:val="16"/>
          <w:szCs w:val="16"/>
        </w:rPr>
        <w:t xml:space="preserve"> </w:t>
      </w:r>
      <w:r w:rsidRPr="005C1200">
        <w:rPr>
          <w:rFonts w:ascii="Arial Narrow" w:hAnsi="Arial Narrow" w:cs="Arial"/>
          <w:sz w:val="16"/>
          <w:szCs w:val="16"/>
        </w:rPr>
        <w:t>such</w:t>
      </w:r>
      <w:r w:rsidRPr="005C1200">
        <w:rPr>
          <w:rFonts w:ascii="Arial Narrow" w:hAnsi="Arial Narrow" w:cs="Arial"/>
          <w:spacing w:val="48"/>
          <w:sz w:val="16"/>
          <w:szCs w:val="16"/>
        </w:rPr>
        <w:t xml:space="preserve"> </w:t>
      </w:r>
      <w:r w:rsidRPr="005C1200">
        <w:rPr>
          <w:rFonts w:ascii="Arial Narrow" w:hAnsi="Arial Narrow" w:cs="Arial"/>
          <w:sz w:val="16"/>
          <w:szCs w:val="16"/>
        </w:rPr>
        <w:t>fiscal</w:t>
      </w:r>
      <w:r w:rsidRPr="005C1200">
        <w:rPr>
          <w:rFonts w:ascii="Arial Narrow" w:hAnsi="Arial Narrow" w:cs="Arial"/>
          <w:spacing w:val="43"/>
          <w:sz w:val="16"/>
          <w:szCs w:val="16"/>
        </w:rPr>
        <w:t xml:space="preserve"> </w:t>
      </w:r>
      <w:r w:rsidRPr="005C1200">
        <w:rPr>
          <w:rFonts w:ascii="Arial Narrow" w:hAnsi="Arial Narrow" w:cs="Arial"/>
          <w:sz w:val="16"/>
          <w:szCs w:val="16"/>
        </w:rPr>
        <w:t>year</w:t>
      </w:r>
      <w:r w:rsidRPr="005C1200">
        <w:rPr>
          <w:rFonts w:ascii="Arial Narrow" w:hAnsi="Arial Narrow" w:cs="Arial"/>
          <w:spacing w:val="38"/>
          <w:sz w:val="16"/>
          <w:szCs w:val="16"/>
        </w:rPr>
        <w:t xml:space="preserve"> </w:t>
      </w:r>
      <w:r w:rsidRPr="005C1200">
        <w:rPr>
          <w:rFonts w:ascii="Arial Narrow" w:hAnsi="Arial Narrow" w:cs="Arial"/>
          <w:sz w:val="16"/>
          <w:szCs w:val="16"/>
        </w:rPr>
        <w:t>as</w:t>
      </w:r>
      <w:r w:rsidRPr="005C1200">
        <w:rPr>
          <w:rFonts w:ascii="Arial Narrow" w:hAnsi="Arial Narrow" w:cs="Arial"/>
          <w:spacing w:val="36"/>
          <w:sz w:val="16"/>
          <w:szCs w:val="16"/>
        </w:rPr>
        <w:t xml:space="preserve"> </w:t>
      </w:r>
      <w:r w:rsidRPr="005C1200">
        <w:rPr>
          <w:rFonts w:ascii="Arial Narrow" w:hAnsi="Arial Narrow" w:cs="Arial"/>
          <w:sz w:val="16"/>
          <w:szCs w:val="16"/>
        </w:rPr>
        <w:t>may</w:t>
      </w:r>
      <w:r w:rsidRPr="005C1200">
        <w:rPr>
          <w:rFonts w:ascii="Arial Narrow" w:hAnsi="Arial Narrow" w:cs="Arial"/>
          <w:spacing w:val="40"/>
          <w:sz w:val="16"/>
          <w:szCs w:val="16"/>
        </w:rPr>
        <w:t xml:space="preserve"> </w:t>
      </w:r>
      <w:r w:rsidRPr="005C1200">
        <w:rPr>
          <w:rFonts w:ascii="Arial Narrow" w:hAnsi="Arial Narrow" w:cs="Arial"/>
          <w:sz w:val="16"/>
          <w:szCs w:val="16"/>
        </w:rPr>
        <w:t>be provided</w:t>
      </w:r>
      <w:r w:rsidRPr="005C1200">
        <w:rPr>
          <w:rFonts w:ascii="Arial Narrow" w:hAnsi="Arial Narrow" w:cs="Arial"/>
          <w:spacing w:val="50"/>
          <w:sz w:val="16"/>
          <w:szCs w:val="16"/>
        </w:rPr>
        <w:t xml:space="preserve"> </w:t>
      </w:r>
      <w:r w:rsidRPr="005C1200">
        <w:rPr>
          <w:rFonts w:ascii="Arial Narrow" w:hAnsi="Arial Narrow" w:cs="Arial"/>
          <w:sz w:val="16"/>
          <w:szCs w:val="16"/>
        </w:rPr>
        <w:t>in</w:t>
      </w:r>
      <w:r w:rsidRPr="005C1200">
        <w:rPr>
          <w:rFonts w:ascii="Arial Narrow" w:hAnsi="Arial Narrow" w:cs="Arial"/>
          <w:spacing w:val="43"/>
          <w:sz w:val="16"/>
          <w:szCs w:val="16"/>
        </w:rPr>
        <w:t xml:space="preserve"> </w:t>
      </w:r>
      <w:r w:rsidRPr="005C1200">
        <w:rPr>
          <w:rFonts w:ascii="Arial Narrow" w:hAnsi="Arial Narrow" w:cs="Arial"/>
          <w:sz w:val="16"/>
          <w:szCs w:val="16"/>
        </w:rPr>
        <w:t>this</w:t>
      </w:r>
      <w:r w:rsidRPr="005C1200">
        <w:rPr>
          <w:rFonts w:ascii="Arial Narrow" w:hAnsi="Arial Narrow" w:cs="Arial"/>
          <w:spacing w:val="30"/>
          <w:sz w:val="16"/>
          <w:szCs w:val="16"/>
        </w:rPr>
        <w:t xml:space="preserve"> </w:t>
      </w:r>
      <w:r w:rsidRPr="005C1200">
        <w:rPr>
          <w:rFonts w:ascii="Arial Narrow" w:hAnsi="Arial Narrow" w:cs="Arial"/>
          <w:sz w:val="16"/>
          <w:szCs w:val="16"/>
        </w:rPr>
        <w:t>contract,</w:t>
      </w:r>
      <w:r w:rsidRPr="005C1200">
        <w:rPr>
          <w:rFonts w:ascii="Arial Narrow" w:hAnsi="Arial Narrow" w:cs="Arial"/>
          <w:spacing w:val="42"/>
          <w:sz w:val="16"/>
          <w:szCs w:val="16"/>
        </w:rPr>
        <w:t xml:space="preserve"> </w:t>
      </w:r>
      <w:r w:rsidRPr="005C1200">
        <w:rPr>
          <w:rFonts w:ascii="Arial Narrow" w:hAnsi="Arial Narrow" w:cs="Arial"/>
          <w:sz w:val="16"/>
          <w:szCs w:val="16"/>
        </w:rPr>
        <w:t>except</w:t>
      </w:r>
      <w:r w:rsidRPr="005C1200">
        <w:rPr>
          <w:rFonts w:ascii="Arial Narrow" w:hAnsi="Arial Narrow" w:cs="Arial"/>
          <w:spacing w:val="36"/>
          <w:sz w:val="16"/>
          <w:szCs w:val="16"/>
        </w:rPr>
        <w:t xml:space="preserve"> </w:t>
      </w:r>
      <w:r w:rsidRPr="005C1200">
        <w:rPr>
          <w:rFonts w:ascii="Arial Narrow" w:hAnsi="Arial Narrow" w:cs="Arial"/>
          <w:sz w:val="16"/>
          <w:szCs w:val="16"/>
        </w:rPr>
        <w:t>that</w:t>
      </w:r>
      <w:r w:rsidRPr="005C1200">
        <w:rPr>
          <w:rFonts w:ascii="Arial Narrow" w:hAnsi="Arial Narrow" w:cs="Arial"/>
          <w:spacing w:val="26"/>
          <w:sz w:val="16"/>
          <w:szCs w:val="16"/>
        </w:rPr>
        <w:t xml:space="preserve"> </w:t>
      </w:r>
      <w:r w:rsidRPr="005C1200">
        <w:rPr>
          <w:rFonts w:ascii="Arial Narrow" w:hAnsi="Arial Narrow" w:cs="Arial"/>
          <w:sz w:val="16"/>
          <w:szCs w:val="16"/>
        </w:rPr>
        <w:t>such</w:t>
      </w:r>
      <w:r w:rsidRPr="005C1200">
        <w:rPr>
          <w:rFonts w:ascii="Arial Narrow" w:hAnsi="Arial Narrow" w:cs="Arial"/>
          <w:spacing w:val="28"/>
          <w:sz w:val="16"/>
          <w:szCs w:val="16"/>
        </w:rPr>
        <w:t xml:space="preserve"> </w:t>
      </w:r>
      <w:r w:rsidRPr="005C1200">
        <w:rPr>
          <w:rFonts w:ascii="Arial Narrow" w:hAnsi="Arial Narrow" w:cs="Arial"/>
          <w:sz w:val="16"/>
          <w:szCs w:val="16"/>
        </w:rPr>
        <w:t>notice</w:t>
      </w:r>
      <w:r w:rsidRPr="005C1200">
        <w:rPr>
          <w:rFonts w:ascii="Arial Narrow" w:hAnsi="Arial Narrow" w:cs="Arial"/>
          <w:spacing w:val="36"/>
          <w:sz w:val="16"/>
          <w:szCs w:val="16"/>
        </w:rPr>
        <w:t xml:space="preserve"> </w:t>
      </w:r>
      <w:r w:rsidRPr="005C1200">
        <w:rPr>
          <w:rFonts w:ascii="Arial Narrow" w:hAnsi="Arial Narrow" w:cs="Arial"/>
          <w:sz w:val="16"/>
          <w:szCs w:val="16"/>
        </w:rPr>
        <w:t>shall</w:t>
      </w:r>
      <w:r w:rsidRPr="005C1200">
        <w:rPr>
          <w:rFonts w:ascii="Arial Narrow" w:hAnsi="Arial Narrow" w:cs="Arial"/>
          <w:spacing w:val="28"/>
          <w:sz w:val="16"/>
          <w:szCs w:val="16"/>
        </w:rPr>
        <w:t xml:space="preserve"> </w:t>
      </w:r>
      <w:r w:rsidRPr="005C1200">
        <w:rPr>
          <w:rFonts w:ascii="Arial Narrow" w:hAnsi="Arial Narrow" w:cs="Arial"/>
          <w:sz w:val="16"/>
          <w:szCs w:val="16"/>
        </w:rPr>
        <w:t>not</w:t>
      </w:r>
      <w:r w:rsidRPr="005C1200">
        <w:rPr>
          <w:rFonts w:ascii="Arial Narrow" w:hAnsi="Arial Narrow" w:cs="Arial"/>
          <w:spacing w:val="31"/>
          <w:sz w:val="16"/>
          <w:szCs w:val="16"/>
        </w:rPr>
        <w:t xml:space="preserve"> </w:t>
      </w:r>
      <w:r w:rsidRPr="005C1200">
        <w:rPr>
          <w:rFonts w:ascii="Arial Narrow" w:hAnsi="Arial Narrow" w:cs="Arial"/>
          <w:sz w:val="16"/>
          <w:szCs w:val="16"/>
        </w:rPr>
        <w:t>be</w:t>
      </w:r>
      <w:r w:rsidRPr="005C1200">
        <w:rPr>
          <w:rFonts w:ascii="Arial Narrow" w:hAnsi="Arial Narrow" w:cs="Arial"/>
          <w:spacing w:val="27"/>
          <w:sz w:val="16"/>
          <w:szCs w:val="16"/>
        </w:rPr>
        <w:t xml:space="preserve"> </w:t>
      </w:r>
      <w:r w:rsidRPr="005C1200">
        <w:rPr>
          <w:rFonts w:ascii="Arial Narrow" w:hAnsi="Arial Narrow" w:cs="Arial"/>
          <w:sz w:val="16"/>
          <w:szCs w:val="16"/>
        </w:rPr>
        <w:t>required</w:t>
      </w:r>
      <w:r w:rsidRPr="005C1200">
        <w:rPr>
          <w:rFonts w:ascii="Arial Narrow" w:hAnsi="Arial Narrow" w:cs="Arial"/>
          <w:spacing w:val="38"/>
          <w:sz w:val="16"/>
          <w:szCs w:val="16"/>
        </w:rPr>
        <w:t xml:space="preserve"> </w:t>
      </w:r>
      <w:r w:rsidRPr="005C1200">
        <w:rPr>
          <w:rFonts w:ascii="Arial Narrow" w:hAnsi="Arial Narrow" w:cs="Arial"/>
          <w:sz w:val="16"/>
          <w:szCs w:val="16"/>
        </w:rPr>
        <w:t>prior</w:t>
      </w:r>
      <w:r w:rsidRPr="005C1200">
        <w:rPr>
          <w:rFonts w:ascii="Arial Narrow" w:hAnsi="Arial Narrow" w:cs="Arial"/>
          <w:spacing w:val="36"/>
          <w:sz w:val="16"/>
          <w:szCs w:val="16"/>
        </w:rPr>
        <w:t xml:space="preserve"> </w:t>
      </w:r>
      <w:r w:rsidRPr="005C1200">
        <w:rPr>
          <w:rFonts w:ascii="Arial Narrow" w:hAnsi="Arial Narrow" w:cs="Arial"/>
          <w:sz w:val="16"/>
          <w:szCs w:val="16"/>
        </w:rPr>
        <w:t>to</w:t>
      </w:r>
      <w:r w:rsidRPr="005C1200">
        <w:rPr>
          <w:rFonts w:ascii="Arial Narrow" w:hAnsi="Arial Narrow" w:cs="Arial"/>
          <w:spacing w:val="31"/>
          <w:sz w:val="16"/>
          <w:szCs w:val="16"/>
        </w:rPr>
        <w:t xml:space="preserve"> </w:t>
      </w:r>
      <w:r w:rsidRPr="005C1200">
        <w:rPr>
          <w:rFonts w:ascii="Arial Narrow" w:hAnsi="Arial Narrow" w:cs="Arial"/>
          <w:sz w:val="16"/>
          <w:szCs w:val="16"/>
        </w:rPr>
        <w:t>ninety</w:t>
      </w:r>
      <w:r w:rsidRPr="005C1200">
        <w:rPr>
          <w:rFonts w:ascii="Arial Narrow" w:hAnsi="Arial Narrow" w:cs="Arial"/>
          <w:spacing w:val="40"/>
          <w:sz w:val="16"/>
          <w:szCs w:val="16"/>
        </w:rPr>
        <w:t xml:space="preserve"> </w:t>
      </w:r>
      <w:r w:rsidRPr="005C1200">
        <w:rPr>
          <w:rFonts w:ascii="Arial Narrow" w:hAnsi="Arial Narrow" w:cs="Arial"/>
          <w:sz w:val="16"/>
          <w:szCs w:val="16"/>
        </w:rPr>
        <w:t>(90)</w:t>
      </w:r>
      <w:r w:rsidRPr="005C1200">
        <w:rPr>
          <w:rFonts w:ascii="Arial Narrow" w:hAnsi="Arial Narrow" w:cs="Arial"/>
          <w:spacing w:val="36"/>
          <w:sz w:val="16"/>
          <w:szCs w:val="16"/>
        </w:rPr>
        <w:t xml:space="preserve"> </w:t>
      </w:r>
      <w:r w:rsidRPr="005C1200">
        <w:rPr>
          <w:rFonts w:ascii="Arial Narrow" w:hAnsi="Arial Narrow" w:cs="Arial"/>
          <w:sz w:val="16"/>
          <w:szCs w:val="16"/>
        </w:rPr>
        <w:t>days</w:t>
      </w:r>
      <w:r w:rsidRPr="005C1200">
        <w:rPr>
          <w:rFonts w:ascii="Arial Narrow" w:hAnsi="Arial Narrow" w:cs="Arial"/>
          <w:spacing w:val="-1"/>
          <w:sz w:val="16"/>
          <w:szCs w:val="16"/>
        </w:rPr>
        <w:t xml:space="preserve"> </w:t>
      </w:r>
      <w:r w:rsidRPr="005C1200">
        <w:rPr>
          <w:rFonts w:ascii="Arial Narrow" w:hAnsi="Arial Narrow" w:cs="Arial"/>
          <w:sz w:val="16"/>
          <w:szCs w:val="16"/>
        </w:rPr>
        <w:t>before</w:t>
      </w:r>
      <w:r w:rsidRPr="005C1200">
        <w:rPr>
          <w:rFonts w:ascii="Arial Narrow" w:hAnsi="Arial Narrow" w:cs="Arial"/>
          <w:spacing w:val="14"/>
          <w:sz w:val="16"/>
          <w:szCs w:val="16"/>
        </w:rPr>
        <w:t xml:space="preserve"> </w:t>
      </w:r>
      <w:r w:rsidRPr="005C1200">
        <w:rPr>
          <w:rFonts w:ascii="Arial Narrow" w:hAnsi="Arial Narrow" w:cs="Arial"/>
          <w:sz w:val="16"/>
          <w:szCs w:val="16"/>
        </w:rPr>
        <w:t>the</w:t>
      </w:r>
      <w:r w:rsidRPr="005C1200">
        <w:rPr>
          <w:rFonts w:ascii="Arial Narrow" w:hAnsi="Arial Narrow" w:cs="Arial"/>
          <w:spacing w:val="-1"/>
          <w:sz w:val="16"/>
          <w:szCs w:val="16"/>
        </w:rPr>
        <w:t xml:space="preserve"> </w:t>
      </w:r>
      <w:r w:rsidRPr="005C1200">
        <w:rPr>
          <w:rFonts w:ascii="Arial Narrow" w:hAnsi="Arial Narrow" w:cs="Arial"/>
          <w:sz w:val="16"/>
          <w:szCs w:val="16"/>
        </w:rPr>
        <w:t>end</w:t>
      </w:r>
      <w:r w:rsidRPr="005C1200">
        <w:rPr>
          <w:rFonts w:ascii="Arial Narrow" w:hAnsi="Arial Narrow" w:cs="Arial"/>
          <w:spacing w:val="4"/>
          <w:sz w:val="16"/>
          <w:szCs w:val="16"/>
        </w:rPr>
        <w:t xml:space="preserve"> </w:t>
      </w:r>
      <w:r w:rsidRPr="005C1200">
        <w:rPr>
          <w:rFonts w:ascii="Arial Narrow" w:hAnsi="Arial Narrow" w:cs="Arial"/>
          <w:sz w:val="16"/>
          <w:szCs w:val="16"/>
        </w:rPr>
        <w:t>of</w:t>
      </w:r>
      <w:r w:rsidRPr="005C1200">
        <w:rPr>
          <w:rFonts w:ascii="Arial Narrow" w:hAnsi="Arial Narrow" w:cs="Arial"/>
          <w:spacing w:val="9"/>
          <w:sz w:val="16"/>
          <w:szCs w:val="16"/>
        </w:rPr>
        <w:t xml:space="preserve"> </w:t>
      </w:r>
      <w:r w:rsidRPr="005C1200">
        <w:rPr>
          <w:rFonts w:ascii="Arial Narrow" w:hAnsi="Arial Narrow" w:cs="Arial"/>
          <w:sz w:val="16"/>
          <w:szCs w:val="16"/>
        </w:rPr>
        <w:t>such</w:t>
      </w:r>
      <w:r w:rsidRPr="005C1200">
        <w:rPr>
          <w:rFonts w:ascii="Arial Narrow" w:hAnsi="Arial Narrow" w:cs="Arial"/>
          <w:spacing w:val="9"/>
          <w:sz w:val="16"/>
          <w:szCs w:val="16"/>
        </w:rPr>
        <w:t xml:space="preserve"> </w:t>
      </w:r>
      <w:r w:rsidRPr="005C1200">
        <w:rPr>
          <w:rFonts w:ascii="Arial Narrow" w:hAnsi="Arial Narrow" w:cs="Arial"/>
          <w:sz w:val="16"/>
          <w:szCs w:val="16"/>
        </w:rPr>
        <w:t>fiscal</w:t>
      </w:r>
      <w:r w:rsidRPr="005C1200">
        <w:rPr>
          <w:rFonts w:ascii="Arial Narrow" w:hAnsi="Arial Narrow" w:cs="Arial"/>
          <w:spacing w:val="14"/>
          <w:sz w:val="16"/>
          <w:szCs w:val="16"/>
        </w:rPr>
        <w:t xml:space="preserve"> </w:t>
      </w:r>
      <w:r w:rsidRPr="005C1200">
        <w:rPr>
          <w:rFonts w:ascii="Arial Narrow" w:hAnsi="Arial Narrow" w:cs="Arial"/>
          <w:sz w:val="16"/>
          <w:szCs w:val="16"/>
        </w:rPr>
        <w:t>year.</w:t>
      </w:r>
      <w:r w:rsidRPr="005C1200">
        <w:rPr>
          <w:rFonts w:ascii="Arial Narrow" w:hAnsi="Arial Narrow" w:cs="Arial"/>
          <w:spacing w:val="16"/>
          <w:sz w:val="16"/>
          <w:szCs w:val="16"/>
        </w:rPr>
        <w:t xml:space="preserve"> </w:t>
      </w:r>
      <w:r w:rsidRPr="005C1200">
        <w:rPr>
          <w:rFonts w:ascii="Arial Narrow" w:hAnsi="Arial Narrow" w:cs="Arial"/>
          <w:sz w:val="16"/>
          <w:szCs w:val="16"/>
        </w:rPr>
        <w:t>Contractor</w:t>
      </w:r>
      <w:r w:rsidRPr="005C1200">
        <w:rPr>
          <w:rFonts w:ascii="Arial Narrow" w:hAnsi="Arial Narrow" w:cs="Arial"/>
          <w:spacing w:val="15"/>
          <w:sz w:val="16"/>
          <w:szCs w:val="16"/>
        </w:rPr>
        <w:t xml:space="preserve"> </w:t>
      </w:r>
      <w:r w:rsidRPr="005C1200">
        <w:rPr>
          <w:rFonts w:ascii="Arial Narrow" w:hAnsi="Arial Narrow" w:cs="Arial"/>
          <w:sz w:val="16"/>
          <w:szCs w:val="16"/>
        </w:rPr>
        <w:t>shall</w:t>
      </w:r>
      <w:r w:rsidRPr="005C1200">
        <w:rPr>
          <w:rFonts w:ascii="Arial Narrow" w:hAnsi="Arial Narrow" w:cs="Arial"/>
          <w:spacing w:val="9"/>
          <w:sz w:val="16"/>
          <w:szCs w:val="16"/>
        </w:rPr>
        <w:t xml:space="preserve"> </w:t>
      </w:r>
      <w:r w:rsidRPr="005C1200">
        <w:rPr>
          <w:rFonts w:ascii="Arial Narrow" w:hAnsi="Arial Narrow" w:cs="Arial"/>
          <w:sz w:val="16"/>
          <w:szCs w:val="16"/>
        </w:rPr>
        <w:t>have</w:t>
      </w:r>
      <w:r w:rsidRPr="005C1200">
        <w:rPr>
          <w:rFonts w:ascii="Arial Narrow" w:hAnsi="Arial Narrow" w:cs="Arial"/>
          <w:spacing w:val="11"/>
          <w:sz w:val="16"/>
          <w:szCs w:val="16"/>
        </w:rPr>
        <w:t xml:space="preserve"> </w:t>
      </w:r>
      <w:r w:rsidRPr="005C1200">
        <w:rPr>
          <w:rFonts w:ascii="Arial Narrow" w:hAnsi="Arial Narrow" w:cs="Arial"/>
          <w:sz w:val="16"/>
          <w:szCs w:val="16"/>
        </w:rPr>
        <w:t>the</w:t>
      </w:r>
      <w:r w:rsidRPr="005C1200">
        <w:rPr>
          <w:rFonts w:ascii="Arial Narrow" w:hAnsi="Arial Narrow" w:cs="Arial"/>
          <w:spacing w:val="4"/>
          <w:sz w:val="16"/>
          <w:szCs w:val="16"/>
        </w:rPr>
        <w:t xml:space="preserve"> </w:t>
      </w:r>
      <w:r w:rsidRPr="005C1200">
        <w:rPr>
          <w:rFonts w:ascii="Arial Narrow" w:hAnsi="Arial Narrow" w:cs="Arial"/>
          <w:sz w:val="16"/>
          <w:szCs w:val="16"/>
        </w:rPr>
        <w:t>right,</w:t>
      </w:r>
      <w:r w:rsidRPr="005C1200">
        <w:rPr>
          <w:rFonts w:ascii="Arial Narrow" w:hAnsi="Arial Narrow" w:cs="Arial"/>
          <w:spacing w:val="15"/>
          <w:sz w:val="16"/>
          <w:szCs w:val="16"/>
        </w:rPr>
        <w:t xml:space="preserve"> </w:t>
      </w:r>
      <w:r w:rsidRPr="005C1200">
        <w:rPr>
          <w:rFonts w:ascii="Arial Narrow" w:hAnsi="Arial Narrow" w:cs="Arial"/>
          <w:sz w:val="16"/>
          <w:szCs w:val="16"/>
        </w:rPr>
        <w:t>at</w:t>
      </w:r>
      <w:r w:rsidRPr="005C1200">
        <w:rPr>
          <w:rFonts w:ascii="Arial Narrow" w:hAnsi="Arial Narrow" w:cs="Arial"/>
          <w:spacing w:val="4"/>
          <w:sz w:val="16"/>
          <w:szCs w:val="16"/>
        </w:rPr>
        <w:t xml:space="preserve"> </w:t>
      </w:r>
      <w:r w:rsidRPr="005C1200">
        <w:rPr>
          <w:rFonts w:ascii="Arial Narrow" w:hAnsi="Arial Narrow" w:cs="Arial"/>
          <w:sz w:val="16"/>
          <w:szCs w:val="16"/>
        </w:rPr>
        <w:t>the</w:t>
      </w:r>
      <w:r w:rsidRPr="005C1200">
        <w:rPr>
          <w:rFonts w:ascii="Arial Narrow" w:hAnsi="Arial Narrow" w:cs="Arial"/>
          <w:spacing w:val="9"/>
          <w:sz w:val="16"/>
          <w:szCs w:val="16"/>
        </w:rPr>
        <w:t xml:space="preserve"> </w:t>
      </w:r>
      <w:r w:rsidRPr="005C1200">
        <w:rPr>
          <w:rFonts w:ascii="Arial Narrow" w:hAnsi="Arial Narrow" w:cs="Arial"/>
          <w:sz w:val="16"/>
          <w:szCs w:val="16"/>
        </w:rPr>
        <w:t>end</w:t>
      </w:r>
      <w:r w:rsidRPr="005C1200">
        <w:rPr>
          <w:rFonts w:ascii="Arial Narrow" w:hAnsi="Arial Narrow" w:cs="Arial"/>
          <w:spacing w:val="3"/>
          <w:sz w:val="16"/>
          <w:szCs w:val="16"/>
        </w:rPr>
        <w:t xml:space="preserve"> </w:t>
      </w:r>
      <w:r w:rsidRPr="005C1200">
        <w:rPr>
          <w:rFonts w:ascii="Arial Narrow" w:hAnsi="Arial Narrow" w:cs="Arial"/>
          <w:sz w:val="16"/>
          <w:szCs w:val="16"/>
        </w:rPr>
        <w:t>of</w:t>
      </w:r>
      <w:r w:rsidRPr="005C1200">
        <w:rPr>
          <w:rFonts w:ascii="Arial Narrow" w:hAnsi="Arial Narrow" w:cs="Arial"/>
          <w:spacing w:val="15"/>
          <w:sz w:val="16"/>
          <w:szCs w:val="16"/>
        </w:rPr>
        <w:t xml:space="preserve"> </w:t>
      </w:r>
      <w:r w:rsidRPr="005C1200">
        <w:rPr>
          <w:rFonts w:ascii="Arial Narrow" w:hAnsi="Arial Narrow" w:cs="Arial"/>
          <w:sz w:val="16"/>
          <w:szCs w:val="16"/>
        </w:rPr>
        <w:t>such</w:t>
      </w:r>
      <w:r w:rsidRPr="005C1200">
        <w:rPr>
          <w:rFonts w:ascii="Arial Narrow" w:hAnsi="Arial Narrow" w:cs="Arial"/>
          <w:spacing w:val="18"/>
          <w:sz w:val="16"/>
          <w:szCs w:val="16"/>
        </w:rPr>
        <w:t xml:space="preserve"> </w:t>
      </w:r>
      <w:r w:rsidRPr="005C1200">
        <w:rPr>
          <w:rFonts w:ascii="Arial Narrow" w:hAnsi="Arial Narrow" w:cs="Arial"/>
          <w:sz w:val="16"/>
          <w:szCs w:val="16"/>
        </w:rPr>
        <w:t>fiscal</w:t>
      </w:r>
      <w:r w:rsidRPr="005C1200">
        <w:rPr>
          <w:rFonts w:ascii="Arial Narrow" w:hAnsi="Arial Narrow" w:cs="Arial"/>
          <w:spacing w:val="18"/>
          <w:sz w:val="16"/>
          <w:szCs w:val="16"/>
        </w:rPr>
        <w:t xml:space="preserve"> </w:t>
      </w:r>
      <w:r w:rsidRPr="005C1200">
        <w:rPr>
          <w:rFonts w:ascii="Arial Narrow" w:hAnsi="Arial Narrow" w:cs="Arial"/>
          <w:sz w:val="16"/>
          <w:szCs w:val="16"/>
        </w:rPr>
        <w:t>year,</w:t>
      </w:r>
      <w:r w:rsidRPr="005C1200">
        <w:rPr>
          <w:rFonts w:ascii="Arial Narrow" w:hAnsi="Arial Narrow" w:cs="Arial"/>
          <w:spacing w:val="16"/>
          <w:sz w:val="16"/>
          <w:szCs w:val="16"/>
        </w:rPr>
        <w:t xml:space="preserve"> </w:t>
      </w:r>
      <w:r w:rsidRPr="005C1200">
        <w:rPr>
          <w:rFonts w:ascii="Arial Narrow" w:hAnsi="Arial Narrow" w:cs="Arial"/>
          <w:sz w:val="16"/>
          <w:szCs w:val="16"/>
        </w:rPr>
        <w:t>to</w:t>
      </w:r>
      <w:r w:rsidRPr="005C1200">
        <w:rPr>
          <w:rFonts w:ascii="Arial Narrow" w:hAnsi="Arial Narrow" w:cs="Arial"/>
          <w:spacing w:val="1"/>
          <w:sz w:val="16"/>
          <w:szCs w:val="16"/>
        </w:rPr>
        <w:t xml:space="preserve"> </w:t>
      </w:r>
      <w:r w:rsidRPr="005C1200">
        <w:rPr>
          <w:rFonts w:ascii="Arial Narrow" w:hAnsi="Arial Narrow" w:cs="Arial"/>
          <w:sz w:val="16"/>
          <w:szCs w:val="16"/>
        </w:rPr>
        <w:t>take</w:t>
      </w:r>
      <w:r w:rsidRPr="005C1200">
        <w:rPr>
          <w:rFonts w:ascii="Arial Narrow" w:hAnsi="Arial Narrow" w:cs="Arial"/>
          <w:spacing w:val="8"/>
          <w:sz w:val="16"/>
          <w:szCs w:val="16"/>
        </w:rPr>
        <w:t xml:space="preserve"> </w:t>
      </w:r>
      <w:r w:rsidRPr="005C1200">
        <w:rPr>
          <w:rFonts w:ascii="Arial Narrow" w:hAnsi="Arial Narrow" w:cs="Arial"/>
          <w:sz w:val="16"/>
          <w:szCs w:val="16"/>
        </w:rPr>
        <w:t>possession</w:t>
      </w:r>
      <w:r w:rsidRPr="005C1200">
        <w:rPr>
          <w:rFonts w:ascii="Arial Narrow" w:hAnsi="Arial Narrow" w:cs="Arial"/>
          <w:spacing w:val="22"/>
          <w:sz w:val="16"/>
          <w:szCs w:val="16"/>
        </w:rPr>
        <w:t xml:space="preserve"> </w:t>
      </w:r>
      <w:r w:rsidRPr="005C1200">
        <w:rPr>
          <w:rFonts w:ascii="Arial Narrow" w:hAnsi="Arial Narrow" w:cs="Arial"/>
          <w:sz w:val="16"/>
          <w:szCs w:val="16"/>
        </w:rPr>
        <w:t>of</w:t>
      </w:r>
      <w:r w:rsidRPr="005C1200">
        <w:rPr>
          <w:rFonts w:ascii="Arial Narrow" w:hAnsi="Arial Narrow" w:cs="Arial"/>
          <w:spacing w:val="11"/>
          <w:sz w:val="16"/>
          <w:szCs w:val="16"/>
        </w:rPr>
        <w:t xml:space="preserve"> </w:t>
      </w:r>
      <w:r w:rsidRPr="005C1200">
        <w:rPr>
          <w:rFonts w:ascii="Arial Narrow" w:hAnsi="Arial Narrow" w:cs="Arial"/>
          <w:sz w:val="16"/>
          <w:szCs w:val="16"/>
        </w:rPr>
        <w:t>any</w:t>
      </w:r>
      <w:r w:rsidRPr="005C1200">
        <w:rPr>
          <w:rFonts w:ascii="Arial Narrow" w:hAnsi="Arial Narrow" w:cs="Arial"/>
          <w:spacing w:val="13"/>
          <w:sz w:val="16"/>
          <w:szCs w:val="16"/>
        </w:rPr>
        <w:t xml:space="preserve"> </w:t>
      </w:r>
      <w:r w:rsidRPr="005C1200">
        <w:rPr>
          <w:rFonts w:ascii="Arial Narrow" w:hAnsi="Arial Narrow" w:cs="Arial"/>
          <w:sz w:val="16"/>
          <w:szCs w:val="16"/>
        </w:rPr>
        <w:t>equipment</w:t>
      </w:r>
      <w:r w:rsidRPr="005C1200">
        <w:rPr>
          <w:rFonts w:ascii="Arial Narrow" w:hAnsi="Arial Narrow" w:cs="Arial"/>
          <w:spacing w:val="23"/>
          <w:sz w:val="16"/>
          <w:szCs w:val="16"/>
        </w:rPr>
        <w:t xml:space="preserve"> </w:t>
      </w:r>
      <w:r w:rsidRPr="005C1200">
        <w:rPr>
          <w:rFonts w:ascii="Arial Narrow" w:hAnsi="Arial Narrow" w:cs="Arial"/>
          <w:sz w:val="16"/>
          <w:szCs w:val="16"/>
        </w:rPr>
        <w:t>provided</w:t>
      </w:r>
      <w:r w:rsidRPr="005C1200">
        <w:rPr>
          <w:rFonts w:ascii="Arial Narrow" w:hAnsi="Arial Narrow" w:cs="Arial"/>
          <w:spacing w:val="23"/>
          <w:sz w:val="16"/>
          <w:szCs w:val="16"/>
        </w:rPr>
        <w:t xml:space="preserve"> </w:t>
      </w:r>
      <w:r w:rsidRPr="005C1200">
        <w:rPr>
          <w:rFonts w:ascii="Arial Narrow" w:hAnsi="Arial Narrow" w:cs="Arial"/>
          <w:sz w:val="16"/>
          <w:szCs w:val="16"/>
        </w:rPr>
        <w:t>State</w:t>
      </w:r>
      <w:r w:rsidRPr="005C1200">
        <w:rPr>
          <w:rFonts w:ascii="Arial Narrow" w:hAnsi="Arial Narrow" w:cs="Arial"/>
          <w:spacing w:val="16"/>
          <w:sz w:val="16"/>
          <w:szCs w:val="16"/>
        </w:rPr>
        <w:t xml:space="preserve"> </w:t>
      </w:r>
      <w:r w:rsidRPr="005C1200">
        <w:rPr>
          <w:rFonts w:ascii="Arial Narrow" w:hAnsi="Arial Narrow" w:cs="Arial"/>
          <w:sz w:val="16"/>
          <w:szCs w:val="16"/>
        </w:rPr>
        <w:t>under</w:t>
      </w:r>
      <w:r w:rsidRPr="005C1200">
        <w:rPr>
          <w:rFonts w:ascii="Arial Narrow" w:hAnsi="Arial Narrow" w:cs="Arial"/>
          <w:spacing w:val="14"/>
          <w:sz w:val="16"/>
          <w:szCs w:val="16"/>
        </w:rPr>
        <w:t xml:space="preserve"> </w:t>
      </w:r>
      <w:r w:rsidRPr="005C1200">
        <w:rPr>
          <w:rFonts w:ascii="Arial Narrow" w:hAnsi="Arial Narrow" w:cs="Arial"/>
          <w:sz w:val="16"/>
          <w:szCs w:val="16"/>
        </w:rPr>
        <w:t>the</w:t>
      </w:r>
      <w:r w:rsidRPr="005C1200">
        <w:rPr>
          <w:rFonts w:ascii="Arial Narrow" w:hAnsi="Arial Narrow" w:cs="Arial"/>
          <w:spacing w:val="11"/>
          <w:sz w:val="16"/>
          <w:szCs w:val="16"/>
        </w:rPr>
        <w:t xml:space="preserve"> </w:t>
      </w:r>
      <w:r w:rsidRPr="005C1200">
        <w:rPr>
          <w:rFonts w:ascii="Arial Narrow" w:hAnsi="Arial Narrow" w:cs="Arial"/>
          <w:sz w:val="16"/>
          <w:szCs w:val="16"/>
        </w:rPr>
        <w:t>contract.</w:t>
      </w:r>
      <w:r w:rsidRPr="005C1200">
        <w:rPr>
          <w:rFonts w:ascii="Arial Narrow" w:hAnsi="Arial Narrow" w:cs="Arial"/>
          <w:spacing w:val="38"/>
          <w:sz w:val="16"/>
          <w:szCs w:val="16"/>
        </w:rPr>
        <w:t xml:space="preserve"> </w:t>
      </w:r>
      <w:r w:rsidRPr="005C1200">
        <w:rPr>
          <w:rFonts w:ascii="Arial Narrow" w:hAnsi="Arial Narrow" w:cs="Arial"/>
          <w:sz w:val="16"/>
          <w:szCs w:val="16"/>
        </w:rPr>
        <w:t>State</w:t>
      </w:r>
      <w:r w:rsidRPr="005C1200">
        <w:rPr>
          <w:rFonts w:ascii="Arial Narrow" w:hAnsi="Arial Narrow" w:cs="Arial"/>
          <w:spacing w:val="14"/>
          <w:sz w:val="16"/>
          <w:szCs w:val="16"/>
        </w:rPr>
        <w:t xml:space="preserve"> </w:t>
      </w:r>
      <w:r w:rsidRPr="005C1200">
        <w:rPr>
          <w:rFonts w:ascii="Arial Narrow" w:hAnsi="Arial Narrow" w:cs="Arial"/>
          <w:sz w:val="16"/>
          <w:szCs w:val="16"/>
        </w:rPr>
        <w:t>will</w:t>
      </w:r>
      <w:r w:rsidRPr="005C1200">
        <w:rPr>
          <w:rFonts w:ascii="Arial Narrow" w:hAnsi="Arial Narrow" w:cs="Arial"/>
          <w:spacing w:val="11"/>
          <w:sz w:val="16"/>
          <w:szCs w:val="16"/>
        </w:rPr>
        <w:t xml:space="preserve"> </w:t>
      </w:r>
      <w:r w:rsidRPr="005C1200">
        <w:rPr>
          <w:rFonts w:ascii="Arial Narrow" w:hAnsi="Arial Narrow" w:cs="Arial"/>
          <w:sz w:val="16"/>
          <w:szCs w:val="16"/>
        </w:rPr>
        <w:t>pay</w:t>
      </w:r>
      <w:r w:rsidRPr="005C1200">
        <w:rPr>
          <w:rFonts w:ascii="Arial Narrow" w:hAnsi="Arial Narrow" w:cs="Arial"/>
          <w:spacing w:val="7"/>
          <w:sz w:val="16"/>
          <w:szCs w:val="16"/>
        </w:rPr>
        <w:t xml:space="preserve"> </w:t>
      </w:r>
      <w:r w:rsidRPr="005C1200">
        <w:rPr>
          <w:rFonts w:ascii="Arial Narrow" w:hAnsi="Arial Narrow" w:cs="Arial"/>
          <w:sz w:val="16"/>
          <w:szCs w:val="16"/>
        </w:rPr>
        <w:t>to</w:t>
      </w:r>
      <w:r w:rsidRPr="005C1200">
        <w:rPr>
          <w:rFonts w:ascii="Arial Narrow" w:hAnsi="Arial Narrow" w:cs="Arial"/>
          <w:spacing w:val="9"/>
          <w:sz w:val="16"/>
          <w:szCs w:val="16"/>
        </w:rPr>
        <w:t xml:space="preserve"> </w:t>
      </w:r>
      <w:r w:rsidRPr="005C1200">
        <w:rPr>
          <w:rFonts w:ascii="Arial Narrow" w:hAnsi="Arial Narrow" w:cs="Arial"/>
          <w:sz w:val="16"/>
          <w:szCs w:val="16"/>
        </w:rPr>
        <w:t>the</w:t>
      </w:r>
      <w:r w:rsidRPr="005C1200">
        <w:rPr>
          <w:rFonts w:ascii="Arial Narrow" w:hAnsi="Arial Narrow" w:cs="Arial"/>
          <w:spacing w:val="-1"/>
          <w:sz w:val="16"/>
          <w:szCs w:val="16"/>
        </w:rPr>
        <w:t xml:space="preserve"> </w:t>
      </w:r>
      <w:r w:rsidRPr="005C1200">
        <w:rPr>
          <w:rFonts w:ascii="Arial Narrow" w:hAnsi="Arial Narrow" w:cs="Arial"/>
          <w:sz w:val="16"/>
          <w:szCs w:val="16"/>
        </w:rPr>
        <w:t>contractor</w:t>
      </w:r>
      <w:r w:rsidRPr="005C1200">
        <w:rPr>
          <w:rFonts w:ascii="Arial Narrow" w:hAnsi="Arial Narrow" w:cs="Arial"/>
          <w:spacing w:val="8"/>
          <w:sz w:val="16"/>
          <w:szCs w:val="16"/>
        </w:rPr>
        <w:t xml:space="preserve"> </w:t>
      </w:r>
      <w:r w:rsidRPr="005C1200">
        <w:rPr>
          <w:rFonts w:ascii="Arial Narrow" w:hAnsi="Arial Narrow" w:cs="Arial"/>
          <w:sz w:val="16"/>
          <w:szCs w:val="16"/>
        </w:rPr>
        <w:t>all</w:t>
      </w:r>
      <w:r w:rsidRPr="005C1200">
        <w:rPr>
          <w:rFonts w:ascii="Arial Narrow" w:hAnsi="Arial Narrow" w:cs="Arial"/>
          <w:spacing w:val="45"/>
          <w:sz w:val="16"/>
          <w:szCs w:val="16"/>
        </w:rPr>
        <w:t xml:space="preserve"> </w:t>
      </w:r>
      <w:r w:rsidRPr="005C1200">
        <w:rPr>
          <w:rFonts w:ascii="Arial Narrow" w:hAnsi="Arial Narrow" w:cs="Arial"/>
          <w:sz w:val="16"/>
          <w:szCs w:val="16"/>
        </w:rPr>
        <w:t>regular</w:t>
      </w:r>
      <w:r w:rsidRPr="005C1200">
        <w:rPr>
          <w:rFonts w:ascii="Arial Narrow" w:hAnsi="Arial Narrow" w:cs="Arial"/>
          <w:spacing w:val="7"/>
          <w:sz w:val="16"/>
          <w:szCs w:val="16"/>
        </w:rPr>
        <w:t xml:space="preserve"> </w:t>
      </w:r>
      <w:r w:rsidRPr="005C1200">
        <w:rPr>
          <w:rFonts w:ascii="Arial Narrow" w:hAnsi="Arial Narrow" w:cs="Arial"/>
          <w:sz w:val="16"/>
          <w:szCs w:val="16"/>
        </w:rPr>
        <w:t>contractual</w:t>
      </w:r>
      <w:r w:rsidRPr="005C1200">
        <w:rPr>
          <w:rFonts w:ascii="Arial Narrow" w:hAnsi="Arial Narrow" w:cs="Arial"/>
          <w:spacing w:val="4"/>
          <w:sz w:val="16"/>
          <w:szCs w:val="16"/>
        </w:rPr>
        <w:t xml:space="preserve"> </w:t>
      </w:r>
      <w:r w:rsidRPr="005C1200">
        <w:rPr>
          <w:rFonts w:ascii="Arial Narrow" w:hAnsi="Arial Narrow" w:cs="Arial"/>
          <w:sz w:val="16"/>
          <w:szCs w:val="16"/>
        </w:rPr>
        <w:t>payments</w:t>
      </w:r>
      <w:r w:rsidRPr="005C1200">
        <w:rPr>
          <w:rFonts w:ascii="Arial Narrow" w:hAnsi="Arial Narrow" w:cs="Arial"/>
          <w:spacing w:val="8"/>
          <w:sz w:val="16"/>
          <w:szCs w:val="16"/>
        </w:rPr>
        <w:t xml:space="preserve"> </w:t>
      </w:r>
      <w:r w:rsidRPr="005C1200">
        <w:rPr>
          <w:rFonts w:ascii="Arial Narrow" w:hAnsi="Arial Narrow" w:cs="Arial"/>
          <w:sz w:val="16"/>
          <w:szCs w:val="16"/>
        </w:rPr>
        <w:t>incurred</w:t>
      </w:r>
      <w:r w:rsidRPr="005C1200">
        <w:rPr>
          <w:rFonts w:ascii="Arial Narrow" w:hAnsi="Arial Narrow" w:cs="Arial"/>
          <w:spacing w:val="1"/>
          <w:sz w:val="16"/>
          <w:szCs w:val="16"/>
        </w:rPr>
        <w:t xml:space="preserve"> </w:t>
      </w:r>
      <w:r w:rsidRPr="005C1200">
        <w:rPr>
          <w:rFonts w:ascii="Arial Narrow" w:hAnsi="Arial Narrow" w:cs="Arial"/>
          <w:sz w:val="16"/>
          <w:szCs w:val="16"/>
        </w:rPr>
        <w:t>through</w:t>
      </w:r>
      <w:r w:rsidRPr="005C1200">
        <w:rPr>
          <w:rFonts w:ascii="Arial Narrow" w:hAnsi="Arial Narrow" w:cs="Arial"/>
          <w:spacing w:val="7"/>
          <w:sz w:val="16"/>
          <w:szCs w:val="16"/>
        </w:rPr>
        <w:t xml:space="preserve"> </w:t>
      </w:r>
      <w:r w:rsidRPr="005C1200">
        <w:rPr>
          <w:rFonts w:ascii="Arial Narrow" w:hAnsi="Arial Narrow" w:cs="Arial"/>
          <w:sz w:val="16"/>
          <w:szCs w:val="16"/>
        </w:rPr>
        <w:t>the</w:t>
      </w:r>
      <w:r w:rsidRPr="005C1200">
        <w:rPr>
          <w:rFonts w:ascii="Arial Narrow" w:hAnsi="Arial Narrow" w:cs="Arial"/>
          <w:spacing w:val="52"/>
          <w:sz w:val="16"/>
          <w:szCs w:val="16"/>
        </w:rPr>
        <w:t xml:space="preserve"> </w:t>
      </w:r>
      <w:r w:rsidRPr="005C1200">
        <w:rPr>
          <w:rFonts w:ascii="Arial Narrow" w:hAnsi="Arial Narrow" w:cs="Arial"/>
          <w:sz w:val="16"/>
          <w:szCs w:val="16"/>
        </w:rPr>
        <w:t>end</w:t>
      </w:r>
      <w:r w:rsidRPr="005C1200">
        <w:rPr>
          <w:rFonts w:ascii="Arial Narrow" w:hAnsi="Arial Narrow" w:cs="Arial"/>
          <w:spacing w:val="43"/>
          <w:sz w:val="16"/>
          <w:szCs w:val="16"/>
        </w:rPr>
        <w:t xml:space="preserve"> </w:t>
      </w:r>
      <w:r w:rsidRPr="005C1200">
        <w:rPr>
          <w:rFonts w:ascii="Arial Narrow" w:hAnsi="Arial Narrow" w:cs="Arial"/>
          <w:sz w:val="16"/>
          <w:szCs w:val="16"/>
        </w:rPr>
        <w:t>of</w:t>
      </w:r>
      <w:r w:rsidRPr="005C1200">
        <w:rPr>
          <w:rFonts w:ascii="Arial Narrow" w:hAnsi="Arial Narrow" w:cs="Arial"/>
          <w:spacing w:val="3"/>
          <w:sz w:val="16"/>
          <w:szCs w:val="16"/>
        </w:rPr>
        <w:t xml:space="preserve"> </w:t>
      </w:r>
      <w:r w:rsidRPr="005C1200">
        <w:rPr>
          <w:rFonts w:ascii="Arial Narrow" w:hAnsi="Arial Narrow" w:cs="Arial"/>
          <w:sz w:val="16"/>
          <w:szCs w:val="16"/>
        </w:rPr>
        <w:t>such</w:t>
      </w:r>
      <w:r w:rsidRPr="005C1200">
        <w:rPr>
          <w:rFonts w:ascii="Arial Narrow" w:hAnsi="Arial Narrow" w:cs="Arial"/>
          <w:spacing w:val="1"/>
          <w:sz w:val="16"/>
          <w:szCs w:val="16"/>
        </w:rPr>
        <w:t xml:space="preserve"> </w:t>
      </w:r>
      <w:r w:rsidRPr="005C1200">
        <w:rPr>
          <w:rFonts w:ascii="Arial Narrow" w:hAnsi="Arial Narrow" w:cs="Arial"/>
          <w:sz w:val="16"/>
          <w:szCs w:val="16"/>
        </w:rPr>
        <w:t>fiscal</w:t>
      </w:r>
      <w:r w:rsidRPr="005C1200">
        <w:rPr>
          <w:rFonts w:ascii="Arial Narrow" w:hAnsi="Arial Narrow" w:cs="Arial"/>
          <w:spacing w:val="6"/>
          <w:sz w:val="16"/>
          <w:szCs w:val="16"/>
        </w:rPr>
        <w:t xml:space="preserve"> </w:t>
      </w:r>
      <w:proofErr w:type="gramStart"/>
      <w:r w:rsidRPr="005C1200">
        <w:rPr>
          <w:rFonts w:ascii="Arial Narrow" w:hAnsi="Arial Narrow" w:cs="Arial"/>
          <w:sz w:val="16"/>
          <w:szCs w:val="16"/>
        </w:rPr>
        <w:t>year,</w:t>
      </w:r>
      <w:proofErr w:type="gramEnd"/>
      <w:r w:rsidRPr="005C1200">
        <w:rPr>
          <w:rFonts w:ascii="Arial Narrow" w:hAnsi="Arial Narrow" w:cs="Arial"/>
          <w:spacing w:val="2"/>
          <w:sz w:val="16"/>
          <w:szCs w:val="16"/>
        </w:rPr>
        <w:t xml:space="preserve"> </w:t>
      </w:r>
      <w:r w:rsidRPr="005C1200">
        <w:rPr>
          <w:rFonts w:ascii="Arial Narrow" w:hAnsi="Arial Narrow" w:cs="Arial"/>
          <w:sz w:val="16"/>
          <w:szCs w:val="16"/>
        </w:rPr>
        <w:t>plus</w:t>
      </w:r>
      <w:r w:rsidRPr="005C1200">
        <w:rPr>
          <w:rFonts w:ascii="Arial Narrow" w:hAnsi="Arial Narrow" w:cs="Arial"/>
          <w:spacing w:val="-2"/>
          <w:sz w:val="16"/>
          <w:szCs w:val="16"/>
        </w:rPr>
        <w:t xml:space="preserve"> </w:t>
      </w:r>
      <w:r w:rsidRPr="005C1200">
        <w:rPr>
          <w:rFonts w:ascii="Arial Narrow" w:hAnsi="Arial Narrow" w:cs="Arial"/>
          <w:sz w:val="16"/>
          <w:szCs w:val="16"/>
        </w:rPr>
        <w:t>contractual</w:t>
      </w:r>
      <w:r w:rsidRPr="005C1200">
        <w:rPr>
          <w:rFonts w:ascii="Arial Narrow" w:hAnsi="Arial Narrow" w:cs="Arial"/>
          <w:spacing w:val="19"/>
          <w:sz w:val="16"/>
          <w:szCs w:val="16"/>
        </w:rPr>
        <w:t xml:space="preserve"> </w:t>
      </w:r>
      <w:r w:rsidRPr="005C1200">
        <w:rPr>
          <w:rFonts w:ascii="Arial Narrow" w:hAnsi="Arial Narrow" w:cs="Arial"/>
          <w:sz w:val="16"/>
          <w:szCs w:val="16"/>
        </w:rPr>
        <w:t>charges</w:t>
      </w:r>
      <w:r w:rsidRPr="005C1200">
        <w:rPr>
          <w:rFonts w:ascii="Arial Narrow" w:hAnsi="Arial Narrow" w:cs="Arial"/>
          <w:spacing w:val="15"/>
          <w:sz w:val="16"/>
          <w:szCs w:val="16"/>
        </w:rPr>
        <w:t xml:space="preserve"> </w:t>
      </w:r>
      <w:r w:rsidRPr="005C1200">
        <w:rPr>
          <w:rFonts w:ascii="Arial Narrow" w:hAnsi="Arial Narrow" w:cs="Arial"/>
          <w:sz w:val="16"/>
          <w:szCs w:val="16"/>
        </w:rPr>
        <w:t>incidental</w:t>
      </w:r>
      <w:r w:rsidRPr="005C1200">
        <w:rPr>
          <w:rFonts w:ascii="Arial Narrow" w:hAnsi="Arial Narrow" w:cs="Arial"/>
          <w:spacing w:val="17"/>
          <w:sz w:val="16"/>
          <w:szCs w:val="16"/>
        </w:rPr>
        <w:t xml:space="preserve"> </w:t>
      </w:r>
      <w:r w:rsidRPr="005C1200">
        <w:rPr>
          <w:rFonts w:ascii="Arial Narrow" w:hAnsi="Arial Narrow" w:cs="Arial"/>
          <w:sz w:val="16"/>
          <w:szCs w:val="16"/>
        </w:rPr>
        <w:t>to</w:t>
      </w:r>
      <w:r w:rsidRPr="005C1200">
        <w:rPr>
          <w:rFonts w:ascii="Arial Narrow" w:hAnsi="Arial Narrow" w:cs="Arial"/>
          <w:spacing w:val="55"/>
          <w:sz w:val="16"/>
          <w:szCs w:val="16"/>
        </w:rPr>
        <w:t xml:space="preserve"> </w:t>
      </w:r>
      <w:r w:rsidRPr="005C1200">
        <w:rPr>
          <w:rFonts w:ascii="Arial Narrow" w:hAnsi="Arial Narrow" w:cs="Arial"/>
          <w:sz w:val="16"/>
          <w:szCs w:val="16"/>
        </w:rPr>
        <w:t>the</w:t>
      </w:r>
      <w:r w:rsidRPr="005C1200">
        <w:rPr>
          <w:rFonts w:ascii="Arial Narrow" w:hAnsi="Arial Narrow" w:cs="Arial"/>
          <w:spacing w:val="11"/>
          <w:sz w:val="16"/>
          <w:szCs w:val="16"/>
        </w:rPr>
        <w:t xml:space="preserve"> </w:t>
      </w:r>
      <w:r w:rsidRPr="005C1200">
        <w:rPr>
          <w:rFonts w:ascii="Arial Narrow" w:hAnsi="Arial Narrow" w:cs="Arial"/>
          <w:sz w:val="16"/>
          <w:szCs w:val="16"/>
        </w:rPr>
        <w:t>return</w:t>
      </w:r>
      <w:r w:rsidRPr="005C1200">
        <w:rPr>
          <w:rFonts w:ascii="Arial Narrow" w:hAnsi="Arial Narrow" w:cs="Arial"/>
          <w:spacing w:val="2"/>
          <w:sz w:val="16"/>
          <w:szCs w:val="16"/>
        </w:rPr>
        <w:t xml:space="preserve"> </w:t>
      </w:r>
      <w:r w:rsidRPr="005C1200">
        <w:rPr>
          <w:rFonts w:ascii="Arial Narrow" w:hAnsi="Arial Narrow" w:cs="Arial"/>
          <w:sz w:val="16"/>
          <w:szCs w:val="16"/>
        </w:rPr>
        <w:t>of</w:t>
      </w:r>
      <w:r w:rsidRPr="005C1200">
        <w:rPr>
          <w:rFonts w:ascii="Arial Narrow" w:hAnsi="Arial Narrow" w:cs="Arial"/>
          <w:spacing w:val="11"/>
          <w:sz w:val="16"/>
          <w:szCs w:val="16"/>
        </w:rPr>
        <w:t xml:space="preserve"> </w:t>
      </w:r>
      <w:r w:rsidRPr="005C1200">
        <w:rPr>
          <w:rFonts w:ascii="Arial Narrow" w:hAnsi="Arial Narrow" w:cs="Arial"/>
          <w:sz w:val="16"/>
          <w:szCs w:val="16"/>
        </w:rPr>
        <w:t>any</w:t>
      </w:r>
      <w:r w:rsidRPr="005C1200">
        <w:rPr>
          <w:rFonts w:ascii="Arial Narrow" w:hAnsi="Arial Narrow" w:cs="Arial"/>
          <w:spacing w:val="7"/>
          <w:sz w:val="16"/>
          <w:szCs w:val="16"/>
        </w:rPr>
        <w:t xml:space="preserve"> </w:t>
      </w:r>
      <w:r w:rsidRPr="005C1200">
        <w:rPr>
          <w:rFonts w:ascii="Arial Narrow" w:hAnsi="Arial Narrow" w:cs="Arial"/>
          <w:sz w:val="16"/>
          <w:szCs w:val="16"/>
        </w:rPr>
        <w:t>such</w:t>
      </w:r>
      <w:r w:rsidRPr="005C1200">
        <w:rPr>
          <w:rFonts w:ascii="Arial Narrow" w:hAnsi="Arial Narrow" w:cs="Arial"/>
          <w:spacing w:val="10"/>
          <w:sz w:val="16"/>
          <w:szCs w:val="16"/>
        </w:rPr>
        <w:t xml:space="preserve"> </w:t>
      </w:r>
      <w:r w:rsidRPr="005C1200">
        <w:rPr>
          <w:rFonts w:ascii="Arial Narrow" w:hAnsi="Arial Narrow" w:cs="Arial"/>
          <w:sz w:val="16"/>
          <w:szCs w:val="16"/>
        </w:rPr>
        <w:t>equipment.</w:t>
      </w:r>
      <w:r w:rsidRPr="005C1200">
        <w:rPr>
          <w:rFonts w:ascii="Arial Narrow" w:hAnsi="Arial Narrow" w:cs="Arial"/>
          <w:spacing w:val="17"/>
          <w:sz w:val="16"/>
          <w:szCs w:val="16"/>
        </w:rPr>
        <w:t xml:space="preserve"> </w:t>
      </w:r>
      <w:r w:rsidRPr="005C1200">
        <w:rPr>
          <w:rFonts w:ascii="Arial Narrow" w:hAnsi="Arial Narrow" w:cs="Arial"/>
          <w:sz w:val="16"/>
          <w:szCs w:val="16"/>
        </w:rPr>
        <w:t>Upon</w:t>
      </w:r>
      <w:r w:rsidRPr="005C1200">
        <w:rPr>
          <w:rFonts w:ascii="Arial Narrow" w:hAnsi="Arial Narrow" w:cs="Arial"/>
          <w:spacing w:val="8"/>
          <w:sz w:val="16"/>
          <w:szCs w:val="16"/>
        </w:rPr>
        <w:t xml:space="preserve"> </w:t>
      </w:r>
      <w:r w:rsidRPr="005C1200">
        <w:rPr>
          <w:rFonts w:ascii="Arial Narrow" w:hAnsi="Arial Narrow" w:cs="Arial"/>
          <w:sz w:val="16"/>
          <w:szCs w:val="16"/>
        </w:rPr>
        <w:t>termination</w:t>
      </w:r>
      <w:r w:rsidRPr="005C1200">
        <w:rPr>
          <w:rFonts w:ascii="Arial Narrow" w:hAnsi="Arial Narrow" w:cs="Arial"/>
          <w:spacing w:val="9"/>
          <w:sz w:val="16"/>
          <w:szCs w:val="16"/>
        </w:rPr>
        <w:t xml:space="preserve"> </w:t>
      </w:r>
      <w:r w:rsidRPr="005C1200">
        <w:rPr>
          <w:rFonts w:ascii="Arial Narrow" w:hAnsi="Arial Narrow" w:cs="Arial"/>
          <w:sz w:val="16"/>
          <w:szCs w:val="16"/>
        </w:rPr>
        <w:t>of</w:t>
      </w:r>
      <w:r w:rsidRPr="005C1200">
        <w:rPr>
          <w:rFonts w:ascii="Arial Narrow" w:hAnsi="Arial Narrow" w:cs="Arial"/>
          <w:spacing w:val="6"/>
          <w:sz w:val="16"/>
          <w:szCs w:val="16"/>
        </w:rPr>
        <w:t xml:space="preserve"> </w:t>
      </w:r>
      <w:r w:rsidRPr="005C1200">
        <w:rPr>
          <w:rFonts w:ascii="Arial Narrow" w:hAnsi="Arial Narrow" w:cs="Arial"/>
          <w:sz w:val="16"/>
          <w:szCs w:val="16"/>
        </w:rPr>
        <w:t>the</w:t>
      </w:r>
      <w:r w:rsidRPr="005C1200">
        <w:rPr>
          <w:rFonts w:ascii="Arial Narrow" w:hAnsi="Arial Narrow" w:cs="Arial"/>
          <w:spacing w:val="-1"/>
          <w:sz w:val="16"/>
          <w:szCs w:val="16"/>
        </w:rPr>
        <w:t xml:space="preserve"> </w:t>
      </w:r>
      <w:r w:rsidRPr="005C1200">
        <w:rPr>
          <w:rFonts w:ascii="Arial Narrow" w:hAnsi="Arial Narrow" w:cs="Arial"/>
          <w:sz w:val="16"/>
          <w:szCs w:val="16"/>
        </w:rPr>
        <w:t>agreement</w:t>
      </w:r>
      <w:r w:rsidRPr="005C1200">
        <w:rPr>
          <w:rFonts w:ascii="Arial Narrow" w:hAnsi="Arial Narrow" w:cs="Arial"/>
          <w:spacing w:val="28"/>
          <w:sz w:val="16"/>
          <w:szCs w:val="16"/>
        </w:rPr>
        <w:t xml:space="preserve"> </w:t>
      </w:r>
      <w:r w:rsidRPr="005C1200">
        <w:rPr>
          <w:rFonts w:ascii="Arial Narrow" w:hAnsi="Arial Narrow" w:cs="Arial"/>
          <w:sz w:val="16"/>
          <w:szCs w:val="16"/>
        </w:rPr>
        <w:t>by</w:t>
      </w:r>
      <w:r w:rsidRPr="005C1200">
        <w:rPr>
          <w:rFonts w:ascii="Arial Narrow" w:hAnsi="Arial Narrow" w:cs="Arial"/>
          <w:spacing w:val="11"/>
          <w:sz w:val="16"/>
          <w:szCs w:val="16"/>
        </w:rPr>
        <w:t xml:space="preserve"> </w:t>
      </w:r>
      <w:r w:rsidRPr="005C1200">
        <w:rPr>
          <w:rFonts w:ascii="Arial Narrow" w:hAnsi="Arial Narrow" w:cs="Arial"/>
          <w:sz w:val="16"/>
          <w:szCs w:val="16"/>
        </w:rPr>
        <w:t>State,</w:t>
      </w:r>
      <w:r w:rsidRPr="005C1200">
        <w:rPr>
          <w:rFonts w:ascii="Arial Narrow" w:hAnsi="Arial Narrow" w:cs="Arial"/>
          <w:spacing w:val="22"/>
          <w:sz w:val="16"/>
          <w:szCs w:val="16"/>
        </w:rPr>
        <w:t xml:space="preserve"> </w:t>
      </w:r>
      <w:r w:rsidRPr="005C1200">
        <w:rPr>
          <w:rFonts w:ascii="Arial Narrow" w:hAnsi="Arial Narrow" w:cs="Arial"/>
          <w:sz w:val="16"/>
          <w:szCs w:val="16"/>
        </w:rPr>
        <w:t>title</w:t>
      </w:r>
      <w:r w:rsidRPr="005C1200">
        <w:rPr>
          <w:rFonts w:ascii="Arial Narrow" w:hAnsi="Arial Narrow" w:cs="Arial"/>
          <w:spacing w:val="7"/>
          <w:sz w:val="16"/>
          <w:szCs w:val="16"/>
        </w:rPr>
        <w:t xml:space="preserve"> </w:t>
      </w:r>
      <w:r w:rsidRPr="005C1200">
        <w:rPr>
          <w:rFonts w:ascii="Arial Narrow" w:hAnsi="Arial Narrow" w:cs="Arial"/>
          <w:sz w:val="16"/>
          <w:szCs w:val="16"/>
        </w:rPr>
        <w:t>to</w:t>
      </w:r>
      <w:r w:rsidRPr="005C1200">
        <w:rPr>
          <w:rFonts w:ascii="Arial Narrow" w:hAnsi="Arial Narrow" w:cs="Arial"/>
          <w:spacing w:val="12"/>
          <w:sz w:val="16"/>
          <w:szCs w:val="16"/>
        </w:rPr>
        <w:t xml:space="preserve"> </w:t>
      </w:r>
      <w:r w:rsidRPr="005C1200">
        <w:rPr>
          <w:rFonts w:ascii="Arial Narrow" w:hAnsi="Arial Narrow" w:cs="Arial"/>
          <w:sz w:val="16"/>
          <w:szCs w:val="16"/>
        </w:rPr>
        <w:t>any</w:t>
      </w:r>
      <w:r w:rsidRPr="005C1200">
        <w:rPr>
          <w:rFonts w:ascii="Arial Narrow" w:hAnsi="Arial Narrow" w:cs="Arial"/>
          <w:spacing w:val="17"/>
          <w:sz w:val="16"/>
          <w:szCs w:val="16"/>
        </w:rPr>
        <w:t xml:space="preserve"> </w:t>
      </w:r>
      <w:r w:rsidRPr="005C1200">
        <w:rPr>
          <w:rFonts w:ascii="Arial Narrow" w:hAnsi="Arial Narrow" w:cs="Arial"/>
          <w:sz w:val="16"/>
          <w:szCs w:val="16"/>
        </w:rPr>
        <w:t>such</w:t>
      </w:r>
      <w:r w:rsidRPr="005C1200">
        <w:rPr>
          <w:rFonts w:ascii="Arial Narrow" w:hAnsi="Arial Narrow" w:cs="Arial"/>
          <w:spacing w:val="12"/>
          <w:sz w:val="16"/>
          <w:szCs w:val="16"/>
        </w:rPr>
        <w:t xml:space="preserve"> </w:t>
      </w:r>
      <w:r w:rsidRPr="005C1200">
        <w:rPr>
          <w:rFonts w:ascii="Arial Narrow" w:hAnsi="Arial Narrow" w:cs="Arial"/>
          <w:sz w:val="16"/>
          <w:szCs w:val="16"/>
        </w:rPr>
        <w:t>equipment</w:t>
      </w:r>
      <w:r w:rsidRPr="005C1200">
        <w:rPr>
          <w:rFonts w:ascii="Arial Narrow" w:hAnsi="Arial Narrow" w:cs="Arial"/>
          <w:spacing w:val="23"/>
          <w:sz w:val="16"/>
          <w:szCs w:val="16"/>
        </w:rPr>
        <w:t xml:space="preserve"> </w:t>
      </w:r>
      <w:r w:rsidRPr="005C1200">
        <w:rPr>
          <w:rFonts w:ascii="Arial Narrow" w:hAnsi="Arial Narrow" w:cs="Arial"/>
          <w:sz w:val="16"/>
          <w:szCs w:val="16"/>
        </w:rPr>
        <w:t>shall</w:t>
      </w:r>
      <w:r w:rsidRPr="005C1200">
        <w:rPr>
          <w:rFonts w:ascii="Arial Narrow" w:hAnsi="Arial Narrow" w:cs="Arial"/>
          <w:spacing w:val="8"/>
          <w:sz w:val="16"/>
          <w:szCs w:val="16"/>
        </w:rPr>
        <w:t xml:space="preserve"> </w:t>
      </w:r>
      <w:r w:rsidRPr="005C1200">
        <w:rPr>
          <w:rFonts w:ascii="Arial Narrow" w:hAnsi="Arial Narrow" w:cs="Arial"/>
          <w:sz w:val="16"/>
          <w:szCs w:val="16"/>
        </w:rPr>
        <w:t>revert</w:t>
      </w:r>
      <w:r w:rsidRPr="005C1200">
        <w:rPr>
          <w:rFonts w:ascii="Arial Narrow" w:hAnsi="Arial Narrow" w:cs="Arial"/>
          <w:spacing w:val="13"/>
          <w:sz w:val="16"/>
          <w:szCs w:val="16"/>
        </w:rPr>
        <w:t xml:space="preserve"> </w:t>
      </w:r>
      <w:r w:rsidRPr="005C1200">
        <w:rPr>
          <w:rFonts w:ascii="Arial Narrow" w:hAnsi="Arial Narrow" w:cs="Arial"/>
          <w:sz w:val="16"/>
          <w:szCs w:val="16"/>
        </w:rPr>
        <w:t>to</w:t>
      </w:r>
      <w:r w:rsidRPr="005C1200">
        <w:rPr>
          <w:rFonts w:ascii="Arial Narrow" w:hAnsi="Arial Narrow" w:cs="Arial"/>
          <w:spacing w:val="7"/>
          <w:sz w:val="16"/>
          <w:szCs w:val="16"/>
        </w:rPr>
        <w:t xml:space="preserve"> </w:t>
      </w:r>
      <w:r w:rsidRPr="005C1200">
        <w:rPr>
          <w:rFonts w:ascii="Arial Narrow" w:hAnsi="Arial Narrow" w:cs="Arial"/>
          <w:sz w:val="16"/>
          <w:szCs w:val="16"/>
        </w:rPr>
        <w:t>contractor</w:t>
      </w:r>
      <w:r w:rsidRPr="005C1200">
        <w:rPr>
          <w:rFonts w:ascii="Arial Narrow" w:hAnsi="Arial Narrow" w:cs="Arial"/>
          <w:spacing w:val="23"/>
          <w:sz w:val="16"/>
          <w:szCs w:val="16"/>
        </w:rPr>
        <w:t xml:space="preserve"> </w:t>
      </w:r>
      <w:r w:rsidRPr="005C1200">
        <w:rPr>
          <w:rFonts w:ascii="Arial Narrow" w:hAnsi="Arial Narrow" w:cs="Arial"/>
          <w:sz w:val="16"/>
          <w:szCs w:val="16"/>
        </w:rPr>
        <w:t>at</w:t>
      </w:r>
      <w:r w:rsidRPr="005C1200">
        <w:rPr>
          <w:rFonts w:ascii="Arial Narrow" w:hAnsi="Arial Narrow" w:cs="Arial"/>
          <w:spacing w:val="9"/>
          <w:sz w:val="16"/>
          <w:szCs w:val="16"/>
        </w:rPr>
        <w:t xml:space="preserve"> </w:t>
      </w:r>
      <w:r w:rsidRPr="005C1200">
        <w:rPr>
          <w:rFonts w:ascii="Arial Narrow" w:hAnsi="Arial Narrow" w:cs="Arial"/>
          <w:sz w:val="16"/>
          <w:szCs w:val="16"/>
        </w:rPr>
        <w:t>the</w:t>
      </w:r>
      <w:r w:rsidRPr="005C1200">
        <w:rPr>
          <w:rFonts w:ascii="Arial Narrow" w:hAnsi="Arial Narrow" w:cs="Arial"/>
          <w:spacing w:val="9"/>
          <w:sz w:val="16"/>
          <w:szCs w:val="16"/>
        </w:rPr>
        <w:t xml:space="preserve"> </w:t>
      </w:r>
      <w:r w:rsidRPr="005C1200">
        <w:rPr>
          <w:rFonts w:ascii="Arial Narrow" w:hAnsi="Arial Narrow" w:cs="Arial"/>
          <w:sz w:val="16"/>
          <w:szCs w:val="16"/>
        </w:rPr>
        <w:t>end</w:t>
      </w:r>
      <w:r w:rsidRPr="005C1200">
        <w:rPr>
          <w:rFonts w:ascii="Arial Narrow" w:hAnsi="Arial Narrow" w:cs="Arial"/>
          <w:spacing w:val="8"/>
          <w:sz w:val="16"/>
          <w:szCs w:val="16"/>
        </w:rPr>
        <w:t xml:space="preserve"> </w:t>
      </w:r>
      <w:r w:rsidRPr="005C1200">
        <w:rPr>
          <w:rFonts w:ascii="Arial Narrow" w:hAnsi="Arial Narrow" w:cs="Arial"/>
          <w:sz w:val="16"/>
          <w:szCs w:val="16"/>
        </w:rPr>
        <w:t>of</w:t>
      </w:r>
      <w:r w:rsidRPr="005C1200">
        <w:rPr>
          <w:rFonts w:ascii="Arial Narrow" w:hAnsi="Arial Narrow" w:cs="Arial"/>
          <w:spacing w:val="13"/>
          <w:sz w:val="16"/>
          <w:szCs w:val="16"/>
        </w:rPr>
        <w:t xml:space="preserve"> </w:t>
      </w:r>
      <w:r w:rsidRPr="005C1200">
        <w:rPr>
          <w:rFonts w:ascii="Arial Narrow" w:hAnsi="Arial Narrow" w:cs="Arial"/>
          <w:sz w:val="16"/>
          <w:szCs w:val="16"/>
        </w:rPr>
        <w:t>the</w:t>
      </w:r>
      <w:r w:rsidRPr="005C1200">
        <w:rPr>
          <w:rFonts w:ascii="Arial Narrow" w:hAnsi="Arial Narrow" w:cs="Arial"/>
          <w:spacing w:val="7"/>
          <w:sz w:val="16"/>
          <w:szCs w:val="16"/>
        </w:rPr>
        <w:t xml:space="preserve"> </w:t>
      </w:r>
      <w:r w:rsidRPr="005C1200">
        <w:rPr>
          <w:rFonts w:ascii="Arial Narrow" w:hAnsi="Arial Narrow" w:cs="Arial"/>
          <w:sz w:val="16"/>
          <w:szCs w:val="16"/>
        </w:rPr>
        <w:t>State's</w:t>
      </w:r>
      <w:r w:rsidRPr="005C1200">
        <w:rPr>
          <w:rFonts w:ascii="Arial Narrow" w:hAnsi="Arial Narrow" w:cs="Arial"/>
          <w:spacing w:val="-2"/>
          <w:sz w:val="16"/>
          <w:szCs w:val="16"/>
        </w:rPr>
        <w:t xml:space="preserve"> </w:t>
      </w:r>
      <w:r w:rsidRPr="005C1200">
        <w:rPr>
          <w:rFonts w:ascii="Arial Narrow" w:hAnsi="Arial Narrow" w:cs="Arial"/>
          <w:sz w:val="16"/>
          <w:szCs w:val="16"/>
        </w:rPr>
        <w:t>current</w:t>
      </w:r>
      <w:r w:rsidRPr="005C1200">
        <w:rPr>
          <w:rFonts w:ascii="Arial Narrow" w:hAnsi="Arial Narrow" w:cs="Arial"/>
          <w:spacing w:val="24"/>
          <w:sz w:val="16"/>
          <w:szCs w:val="16"/>
        </w:rPr>
        <w:t xml:space="preserve"> </w:t>
      </w:r>
      <w:r w:rsidRPr="005C1200">
        <w:rPr>
          <w:rFonts w:ascii="Arial Narrow" w:hAnsi="Arial Narrow" w:cs="Arial"/>
          <w:sz w:val="16"/>
          <w:szCs w:val="16"/>
        </w:rPr>
        <w:t>fiscal</w:t>
      </w:r>
      <w:r w:rsidRPr="005C1200">
        <w:rPr>
          <w:rFonts w:ascii="Arial Narrow" w:hAnsi="Arial Narrow" w:cs="Arial"/>
          <w:spacing w:val="19"/>
          <w:sz w:val="16"/>
          <w:szCs w:val="16"/>
        </w:rPr>
        <w:t xml:space="preserve"> </w:t>
      </w:r>
      <w:r w:rsidRPr="005C1200">
        <w:rPr>
          <w:rFonts w:ascii="Arial Narrow" w:hAnsi="Arial Narrow" w:cs="Arial"/>
          <w:sz w:val="16"/>
          <w:szCs w:val="16"/>
        </w:rPr>
        <w:t>year.</w:t>
      </w:r>
      <w:r w:rsidRPr="005C1200">
        <w:rPr>
          <w:rFonts w:ascii="Arial Narrow" w:hAnsi="Arial Narrow" w:cs="Arial"/>
          <w:spacing w:val="26"/>
          <w:sz w:val="16"/>
          <w:szCs w:val="16"/>
        </w:rPr>
        <w:t xml:space="preserve"> </w:t>
      </w:r>
      <w:r w:rsidRPr="005C1200">
        <w:rPr>
          <w:rFonts w:ascii="Arial Narrow" w:hAnsi="Arial Narrow" w:cs="Arial"/>
          <w:sz w:val="16"/>
          <w:szCs w:val="16"/>
        </w:rPr>
        <w:t>The</w:t>
      </w:r>
      <w:r w:rsidRPr="005C1200">
        <w:rPr>
          <w:rFonts w:ascii="Arial Narrow" w:hAnsi="Arial Narrow" w:cs="Arial"/>
          <w:spacing w:val="21"/>
          <w:sz w:val="16"/>
          <w:szCs w:val="16"/>
        </w:rPr>
        <w:t xml:space="preserve"> </w:t>
      </w:r>
      <w:r w:rsidRPr="005C1200">
        <w:rPr>
          <w:rFonts w:ascii="Arial Narrow" w:hAnsi="Arial Narrow" w:cs="Arial"/>
          <w:sz w:val="16"/>
          <w:szCs w:val="16"/>
        </w:rPr>
        <w:t>termination</w:t>
      </w:r>
      <w:r w:rsidRPr="005C1200">
        <w:rPr>
          <w:rFonts w:ascii="Arial Narrow" w:hAnsi="Arial Narrow" w:cs="Arial"/>
          <w:spacing w:val="31"/>
          <w:sz w:val="16"/>
          <w:szCs w:val="16"/>
        </w:rPr>
        <w:t xml:space="preserve"> </w:t>
      </w:r>
      <w:r w:rsidRPr="005C1200">
        <w:rPr>
          <w:rFonts w:ascii="Arial Narrow" w:hAnsi="Arial Narrow" w:cs="Arial"/>
          <w:sz w:val="16"/>
          <w:szCs w:val="16"/>
        </w:rPr>
        <w:t>of</w:t>
      </w:r>
      <w:r w:rsidRPr="005C1200">
        <w:rPr>
          <w:rFonts w:ascii="Arial Narrow" w:hAnsi="Arial Narrow" w:cs="Arial"/>
          <w:spacing w:val="20"/>
          <w:sz w:val="16"/>
          <w:szCs w:val="16"/>
        </w:rPr>
        <w:t xml:space="preserve"> </w:t>
      </w:r>
      <w:r w:rsidRPr="005C1200">
        <w:rPr>
          <w:rFonts w:ascii="Arial Narrow" w:hAnsi="Arial Narrow" w:cs="Arial"/>
          <w:sz w:val="16"/>
          <w:szCs w:val="16"/>
        </w:rPr>
        <w:t>the</w:t>
      </w:r>
      <w:r w:rsidRPr="005C1200">
        <w:rPr>
          <w:rFonts w:ascii="Arial Narrow" w:hAnsi="Arial Narrow" w:cs="Arial"/>
          <w:spacing w:val="13"/>
          <w:sz w:val="16"/>
          <w:szCs w:val="16"/>
        </w:rPr>
        <w:t xml:space="preserve"> </w:t>
      </w:r>
      <w:r w:rsidRPr="005C1200">
        <w:rPr>
          <w:rFonts w:ascii="Arial Narrow" w:hAnsi="Arial Narrow" w:cs="Arial"/>
          <w:sz w:val="16"/>
          <w:szCs w:val="16"/>
        </w:rPr>
        <w:t>contract</w:t>
      </w:r>
      <w:r w:rsidRPr="005C1200">
        <w:rPr>
          <w:rFonts w:ascii="Arial Narrow" w:hAnsi="Arial Narrow" w:cs="Arial"/>
          <w:spacing w:val="29"/>
          <w:sz w:val="16"/>
          <w:szCs w:val="16"/>
        </w:rPr>
        <w:t xml:space="preserve"> </w:t>
      </w:r>
      <w:r w:rsidRPr="005C1200">
        <w:rPr>
          <w:rFonts w:ascii="Arial Narrow" w:hAnsi="Arial Narrow" w:cs="Arial"/>
          <w:sz w:val="16"/>
          <w:szCs w:val="16"/>
        </w:rPr>
        <w:t>pursuant</w:t>
      </w:r>
      <w:r w:rsidRPr="005C1200">
        <w:rPr>
          <w:rFonts w:ascii="Arial Narrow" w:hAnsi="Arial Narrow" w:cs="Arial"/>
          <w:spacing w:val="26"/>
          <w:sz w:val="16"/>
          <w:szCs w:val="16"/>
        </w:rPr>
        <w:t xml:space="preserve"> </w:t>
      </w:r>
      <w:r w:rsidRPr="005C1200">
        <w:rPr>
          <w:rFonts w:ascii="Arial Narrow" w:hAnsi="Arial Narrow" w:cs="Arial"/>
          <w:sz w:val="16"/>
          <w:szCs w:val="16"/>
        </w:rPr>
        <w:t>to</w:t>
      </w:r>
      <w:r w:rsidRPr="005C1200">
        <w:rPr>
          <w:rFonts w:ascii="Arial Narrow" w:hAnsi="Arial Narrow" w:cs="Arial"/>
          <w:spacing w:val="12"/>
          <w:sz w:val="16"/>
          <w:szCs w:val="16"/>
        </w:rPr>
        <w:t xml:space="preserve"> </w:t>
      </w:r>
      <w:r w:rsidRPr="005C1200">
        <w:rPr>
          <w:rFonts w:ascii="Arial Narrow" w:hAnsi="Arial Narrow" w:cs="Arial"/>
          <w:sz w:val="16"/>
          <w:szCs w:val="16"/>
        </w:rPr>
        <w:t>this</w:t>
      </w:r>
      <w:r w:rsidRPr="005C1200">
        <w:rPr>
          <w:rFonts w:ascii="Arial Narrow" w:hAnsi="Arial Narrow" w:cs="Arial"/>
          <w:spacing w:val="20"/>
          <w:sz w:val="16"/>
          <w:szCs w:val="16"/>
        </w:rPr>
        <w:t xml:space="preserve"> </w:t>
      </w:r>
      <w:r w:rsidRPr="005C1200">
        <w:rPr>
          <w:rFonts w:ascii="Arial Narrow" w:hAnsi="Arial Narrow" w:cs="Arial"/>
          <w:sz w:val="16"/>
          <w:szCs w:val="16"/>
        </w:rPr>
        <w:t>paragraph</w:t>
      </w:r>
      <w:r w:rsidRPr="005C1200">
        <w:rPr>
          <w:rFonts w:ascii="Arial Narrow" w:hAnsi="Arial Narrow" w:cs="Arial"/>
          <w:spacing w:val="31"/>
          <w:sz w:val="16"/>
          <w:szCs w:val="16"/>
        </w:rPr>
        <w:t xml:space="preserve"> </w:t>
      </w:r>
      <w:r w:rsidRPr="005C1200">
        <w:rPr>
          <w:rFonts w:ascii="Arial Narrow" w:hAnsi="Arial Narrow" w:cs="Arial"/>
          <w:sz w:val="16"/>
          <w:szCs w:val="16"/>
        </w:rPr>
        <w:t>shall</w:t>
      </w:r>
      <w:r w:rsidRPr="005C1200">
        <w:rPr>
          <w:rFonts w:ascii="Arial Narrow" w:hAnsi="Arial Narrow" w:cs="Arial"/>
          <w:spacing w:val="14"/>
          <w:sz w:val="16"/>
          <w:szCs w:val="16"/>
        </w:rPr>
        <w:t xml:space="preserve"> </w:t>
      </w:r>
      <w:r w:rsidRPr="005C1200">
        <w:rPr>
          <w:rFonts w:ascii="Arial Narrow" w:hAnsi="Arial Narrow" w:cs="Arial"/>
          <w:sz w:val="16"/>
          <w:szCs w:val="16"/>
        </w:rPr>
        <w:t>not</w:t>
      </w:r>
      <w:r w:rsidRPr="005C1200">
        <w:rPr>
          <w:rFonts w:ascii="Arial Narrow" w:hAnsi="Arial Narrow" w:cs="Arial"/>
          <w:spacing w:val="16"/>
          <w:sz w:val="16"/>
          <w:szCs w:val="16"/>
        </w:rPr>
        <w:t xml:space="preserve"> </w:t>
      </w:r>
      <w:r w:rsidRPr="005C1200">
        <w:rPr>
          <w:rFonts w:ascii="Arial Narrow" w:hAnsi="Arial Narrow" w:cs="Arial"/>
          <w:sz w:val="16"/>
          <w:szCs w:val="16"/>
        </w:rPr>
        <w:t>cause</w:t>
      </w:r>
      <w:r w:rsidRPr="005C1200">
        <w:rPr>
          <w:rFonts w:ascii="Arial Narrow" w:hAnsi="Arial Narrow" w:cs="Arial"/>
          <w:spacing w:val="20"/>
          <w:sz w:val="16"/>
          <w:szCs w:val="16"/>
        </w:rPr>
        <w:t xml:space="preserve"> </w:t>
      </w:r>
      <w:r w:rsidRPr="005C1200">
        <w:rPr>
          <w:rFonts w:ascii="Arial Narrow" w:hAnsi="Arial Narrow" w:cs="Arial"/>
          <w:sz w:val="16"/>
          <w:szCs w:val="16"/>
        </w:rPr>
        <w:t>any</w:t>
      </w:r>
      <w:r w:rsidRPr="005C1200">
        <w:rPr>
          <w:rFonts w:ascii="Arial Narrow" w:hAnsi="Arial Narrow" w:cs="Arial"/>
          <w:spacing w:val="-1"/>
          <w:sz w:val="16"/>
          <w:szCs w:val="16"/>
        </w:rPr>
        <w:t xml:space="preserve"> </w:t>
      </w:r>
      <w:r w:rsidRPr="005C1200">
        <w:rPr>
          <w:rFonts w:ascii="Arial Narrow" w:hAnsi="Arial Narrow" w:cs="Arial"/>
          <w:sz w:val="16"/>
          <w:szCs w:val="16"/>
        </w:rPr>
        <w:t>penalty to</w:t>
      </w:r>
      <w:r w:rsidRPr="005C1200">
        <w:rPr>
          <w:rFonts w:ascii="Arial Narrow" w:hAnsi="Arial Narrow" w:cs="Arial"/>
          <w:spacing w:val="-3"/>
          <w:sz w:val="16"/>
          <w:szCs w:val="16"/>
        </w:rPr>
        <w:t xml:space="preserve"> </w:t>
      </w:r>
      <w:r w:rsidRPr="005C1200">
        <w:rPr>
          <w:rFonts w:ascii="Arial Narrow" w:hAnsi="Arial Narrow" w:cs="Arial"/>
          <w:sz w:val="16"/>
          <w:szCs w:val="16"/>
        </w:rPr>
        <w:t>be</w:t>
      </w:r>
      <w:r w:rsidRPr="005C1200">
        <w:rPr>
          <w:rFonts w:ascii="Arial Narrow" w:hAnsi="Arial Narrow" w:cs="Arial"/>
          <w:spacing w:val="-7"/>
          <w:sz w:val="16"/>
          <w:szCs w:val="16"/>
        </w:rPr>
        <w:t xml:space="preserve"> </w:t>
      </w:r>
      <w:r w:rsidRPr="005C1200">
        <w:rPr>
          <w:rFonts w:ascii="Arial Narrow" w:hAnsi="Arial Narrow" w:cs="Arial"/>
          <w:sz w:val="16"/>
          <w:szCs w:val="16"/>
        </w:rPr>
        <w:t>charged</w:t>
      </w:r>
      <w:r w:rsidRPr="005C1200">
        <w:rPr>
          <w:rFonts w:ascii="Arial Narrow" w:hAnsi="Arial Narrow" w:cs="Arial"/>
          <w:spacing w:val="5"/>
          <w:sz w:val="16"/>
          <w:szCs w:val="16"/>
        </w:rPr>
        <w:t xml:space="preserve"> </w:t>
      </w:r>
      <w:r w:rsidRPr="005C1200">
        <w:rPr>
          <w:rFonts w:ascii="Arial Narrow" w:hAnsi="Arial Narrow" w:cs="Arial"/>
          <w:sz w:val="16"/>
          <w:szCs w:val="16"/>
        </w:rPr>
        <w:t>to</w:t>
      </w:r>
      <w:r w:rsidRPr="005C1200">
        <w:rPr>
          <w:rFonts w:ascii="Arial Narrow" w:hAnsi="Arial Narrow" w:cs="Arial"/>
          <w:spacing w:val="-3"/>
          <w:sz w:val="16"/>
          <w:szCs w:val="16"/>
        </w:rPr>
        <w:t xml:space="preserve"> </w:t>
      </w:r>
      <w:r w:rsidRPr="005C1200">
        <w:rPr>
          <w:rFonts w:ascii="Arial Narrow" w:hAnsi="Arial Narrow" w:cs="Arial"/>
          <w:sz w:val="16"/>
          <w:szCs w:val="16"/>
        </w:rPr>
        <w:t>the</w:t>
      </w:r>
      <w:r w:rsidRPr="005C1200">
        <w:rPr>
          <w:rFonts w:ascii="Arial Narrow" w:hAnsi="Arial Narrow" w:cs="Arial"/>
          <w:spacing w:val="-10"/>
          <w:sz w:val="16"/>
          <w:szCs w:val="16"/>
        </w:rPr>
        <w:t xml:space="preserve"> </w:t>
      </w:r>
      <w:r w:rsidRPr="005C1200">
        <w:rPr>
          <w:rFonts w:ascii="Arial Narrow" w:hAnsi="Arial Narrow" w:cs="Arial"/>
          <w:sz w:val="16"/>
          <w:szCs w:val="16"/>
        </w:rPr>
        <w:t>agency</w:t>
      </w:r>
      <w:r w:rsidRPr="005C1200">
        <w:rPr>
          <w:rFonts w:ascii="Arial Narrow" w:hAnsi="Arial Narrow" w:cs="Arial"/>
          <w:spacing w:val="2"/>
          <w:sz w:val="16"/>
          <w:szCs w:val="16"/>
        </w:rPr>
        <w:t xml:space="preserve"> </w:t>
      </w:r>
      <w:r w:rsidRPr="005C1200">
        <w:rPr>
          <w:rFonts w:ascii="Arial Narrow" w:hAnsi="Arial Narrow" w:cs="Arial"/>
          <w:sz w:val="16"/>
          <w:szCs w:val="16"/>
        </w:rPr>
        <w:t>or</w:t>
      </w:r>
      <w:r w:rsidRPr="005C1200">
        <w:rPr>
          <w:rFonts w:ascii="Arial Narrow" w:hAnsi="Arial Narrow" w:cs="Arial"/>
          <w:spacing w:val="-6"/>
          <w:sz w:val="16"/>
          <w:szCs w:val="16"/>
        </w:rPr>
        <w:t xml:space="preserve"> </w:t>
      </w:r>
      <w:r w:rsidRPr="005C1200">
        <w:rPr>
          <w:rFonts w:ascii="Arial Narrow" w:hAnsi="Arial Narrow" w:cs="Arial"/>
          <w:sz w:val="16"/>
          <w:szCs w:val="16"/>
        </w:rPr>
        <w:t>the</w:t>
      </w:r>
      <w:r w:rsidRPr="005C1200">
        <w:rPr>
          <w:rFonts w:ascii="Arial Narrow" w:hAnsi="Arial Narrow" w:cs="Arial"/>
          <w:spacing w:val="-6"/>
          <w:sz w:val="16"/>
          <w:szCs w:val="16"/>
        </w:rPr>
        <w:t xml:space="preserve"> </w:t>
      </w:r>
      <w:r w:rsidRPr="005C1200">
        <w:rPr>
          <w:rFonts w:ascii="Arial Narrow" w:hAnsi="Arial Narrow" w:cs="Arial"/>
          <w:sz w:val="16"/>
          <w:szCs w:val="16"/>
        </w:rPr>
        <w:t>contractor.</w:t>
      </w:r>
    </w:p>
    <w:p w14:paraId="384D9B8E" w14:textId="77777777" w:rsidR="005C1200" w:rsidRPr="005C1200" w:rsidRDefault="005C1200" w:rsidP="005C1200">
      <w:pPr>
        <w:numPr>
          <w:ilvl w:val="0"/>
          <w:numId w:val="21"/>
        </w:numPr>
        <w:tabs>
          <w:tab w:val="left" w:pos="435"/>
        </w:tabs>
        <w:kinsoku w:val="0"/>
        <w:overflowPunct w:val="0"/>
        <w:autoSpaceDE w:val="0"/>
        <w:autoSpaceDN w:val="0"/>
        <w:adjustRightInd w:val="0"/>
        <w:spacing w:after="100" w:line="242" w:lineRule="auto"/>
        <w:ind w:right="122"/>
        <w:jc w:val="both"/>
        <w:rPr>
          <w:rFonts w:ascii="Arial Narrow" w:hAnsi="Arial Narrow"/>
          <w:i/>
          <w:iCs/>
          <w:color w:val="000000"/>
          <w:sz w:val="16"/>
          <w:szCs w:val="16"/>
        </w:rPr>
      </w:pPr>
      <w:r w:rsidRPr="005C1200">
        <w:rPr>
          <w:rFonts w:ascii="Arial Narrow" w:hAnsi="Arial Narrow" w:cs="Arial"/>
          <w:b/>
          <w:bCs/>
          <w:sz w:val="16"/>
          <w:szCs w:val="16"/>
          <w:u w:val="single"/>
        </w:rPr>
        <w:t>Disclaimer of Liability</w:t>
      </w:r>
      <w:r w:rsidRPr="005C1200">
        <w:rPr>
          <w:rFonts w:ascii="Arial Narrow" w:hAnsi="Arial Narrow" w:cs="Arial"/>
          <w:b/>
          <w:bCs/>
          <w:sz w:val="16"/>
          <w:szCs w:val="16"/>
        </w:rPr>
        <w:t xml:space="preserve">: </w:t>
      </w:r>
      <w:r w:rsidRPr="005C1200">
        <w:rPr>
          <w:rFonts w:ascii="Arial Narrow" w:hAnsi="Arial Narrow" w:cs="Arial"/>
          <w:sz w:val="16"/>
          <w:szCs w:val="16"/>
        </w:rPr>
        <w:t>No provision of this contract will be given effect that attempts to require the State of Kansas or its agencies to defend,</w:t>
      </w:r>
      <w:r w:rsidRPr="005C1200">
        <w:rPr>
          <w:rFonts w:ascii="Arial Narrow" w:hAnsi="Arial Narrow" w:cs="Arial"/>
          <w:spacing w:val="54"/>
          <w:sz w:val="16"/>
          <w:szCs w:val="16"/>
        </w:rPr>
        <w:t xml:space="preserve"> </w:t>
      </w:r>
      <w:r w:rsidRPr="005C1200">
        <w:rPr>
          <w:rFonts w:ascii="Arial Narrow" w:hAnsi="Arial Narrow" w:cs="Arial"/>
          <w:sz w:val="16"/>
          <w:szCs w:val="16"/>
        </w:rPr>
        <w:t xml:space="preserve">hold harmless, or indemnify any contractor or third party for any acts or omissions. The liability of the State of Kansas is defined under the Kansas Tort Claims Act (K.S.A. 75-6101, </w:t>
      </w:r>
      <w:r w:rsidRPr="005C1200">
        <w:rPr>
          <w:rFonts w:ascii="Arial Narrow" w:hAnsi="Arial Narrow" w:cs="Arial"/>
          <w:i/>
          <w:iCs/>
          <w:sz w:val="16"/>
          <w:szCs w:val="16"/>
        </w:rPr>
        <w:t>et seq.).</w:t>
      </w:r>
    </w:p>
    <w:p w14:paraId="14555E25" w14:textId="77777777" w:rsidR="005C1200" w:rsidRPr="005C1200" w:rsidRDefault="005C1200" w:rsidP="005C1200">
      <w:pPr>
        <w:numPr>
          <w:ilvl w:val="0"/>
          <w:numId w:val="21"/>
        </w:numPr>
        <w:tabs>
          <w:tab w:val="left" w:pos="429"/>
        </w:tabs>
        <w:kinsoku w:val="0"/>
        <w:overflowPunct w:val="0"/>
        <w:autoSpaceDE w:val="0"/>
        <w:autoSpaceDN w:val="0"/>
        <w:adjustRightInd w:val="0"/>
        <w:spacing w:after="100"/>
        <w:ind w:right="107"/>
        <w:jc w:val="both"/>
        <w:rPr>
          <w:rFonts w:ascii="Arial Narrow" w:hAnsi="Arial Narrow" w:cs="Arial"/>
          <w:sz w:val="16"/>
          <w:szCs w:val="16"/>
        </w:rPr>
      </w:pPr>
      <w:r w:rsidRPr="005C1200">
        <w:rPr>
          <w:rFonts w:ascii="Arial Narrow" w:hAnsi="Arial Narrow" w:cs="Arial"/>
          <w:b/>
          <w:bCs/>
          <w:sz w:val="16"/>
          <w:szCs w:val="16"/>
          <w:u w:val="single"/>
        </w:rPr>
        <w:t>Anti-Discrimination Clause</w:t>
      </w:r>
      <w:r w:rsidRPr="005C1200">
        <w:rPr>
          <w:rFonts w:ascii="Arial Narrow" w:hAnsi="Arial Narrow" w:cs="Arial"/>
          <w:b/>
          <w:bCs/>
          <w:sz w:val="16"/>
          <w:szCs w:val="16"/>
        </w:rPr>
        <w:t xml:space="preserve">: </w:t>
      </w:r>
      <w:r w:rsidRPr="005C1200">
        <w:rPr>
          <w:rFonts w:ascii="Arial Narrow" w:hAnsi="Arial Narrow" w:cs="Arial"/>
          <w:sz w:val="16"/>
          <w:szCs w:val="16"/>
        </w:rPr>
        <w:t xml:space="preserve">The contractor agrees: (a) to comply with the Kansas Act Against Discrimination (K.S.A. 44-1001, </w:t>
      </w:r>
      <w:r w:rsidRPr="005C1200">
        <w:rPr>
          <w:rFonts w:ascii="Arial Narrow" w:hAnsi="Arial Narrow" w:cs="Arial"/>
          <w:i/>
          <w:iCs/>
          <w:sz w:val="16"/>
          <w:szCs w:val="16"/>
        </w:rPr>
        <w:t xml:space="preserve">et seq.) </w:t>
      </w:r>
      <w:r w:rsidRPr="005C1200">
        <w:rPr>
          <w:rFonts w:ascii="Arial Narrow" w:hAnsi="Arial Narrow" w:cs="Arial"/>
          <w:sz w:val="16"/>
          <w:szCs w:val="16"/>
        </w:rPr>
        <w:t xml:space="preserve">and the Kansas Age Discrimination in Employment Act (K.S.A. 44-1111, </w:t>
      </w:r>
      <w:r w:rsidRPr="005C1200">
        <w:rPr>
          <w:rFonts w:ascii="Arial Narrow" w:hAnsi="Arial Narrow" w:cs="Arial"/>
          <w:i/>
          <w:iCs/>
          <w:sz w:val="16"/>
          <w:szCs w:val="16"/>
        </w:rPr>
        <w:t xml:space="preserve">et seq.) </w:t>
      </w:r>
      <w:r w:rsidRPr="005C1200">
        <w:rPr>
          <w:rFonts w:ascii="Arial Narrow" w:hAnsi="Arial Narrow" w:cs="Arial"/>
          <w:sz w:val="16"/>
          <w:szCs w:val="16"/>
        </w:rPr>
        <w:t xml:space="preserve">and the applicable provisions of the Americans With Disabilities Act (42 U.S.C. 12101, </w:t>
      </w:r>
      <w:r w:rsidRPr="005C1200">
        <w:rPr>
          <w:rFonts w:ascii="Arial Narrow" w:hAnsi="Arial Narrow" w:cs="Arial"/>
          <w:i/>
          <w:iCs/>
          <w:sz w:val="16"/>
          <w:szCs w:val="16"/>
        </w:rPr>
        <w:t xml:space="preserve">et seq.) </w:t>
      </w:r>
      <w:r w:rsidRPr="005C1200">
        <w:rPr>
          <w:rFonts w:ascii="Arial Narrow" w:hAnsi="Arial Narrow" w:cs="Arial"/>
          <w:sz w:val="16"/>
          <w:szCs w:val="16"/>
        </w:rPr>
        <w:t>(ADA), and Kansas Executive Order No. 19-02, and to not discriminate against any person because of race, color, gender, sexual orientation, gender identity or expression, religion, national origin, ancestry, age, military or veteran status, disability status, marital or family status, genetic information, or political affiliation that is unrelated to the person's ability to reasonably perform the duties of a particular job or position; (b) to include in all solicitations or advertisements for employees, the phrase "equal opportunity employer"; (c)</w:t>
      </w:r>
      <w:r w:rsidRPr="005C1200">
        <w:rPr>
          <w:rFonts w:ascii="Arial Narrow" w:hAnsi="Arial Narrow" w:cs="Arial"/>
          <w:spacing w:val="5"/>
          <w:sz w:val="16"/>
          <w:szCs w:val="16"/>
        </w:rPr>
        <w:t xml:space="preserve"> </w:t>
      </w:r>
      <w:r w:rsidRPr="005C1200">
        <w:rPr>
          <w:rFonts w:ascii="Arial Narrow" w:hAnsi="Arial Narrow" w:cs="Arial"/>
          <w:sz w:val="16"/>
          <w:szCs w:val="16"/>
        </w:rPr>
        <w:t>to comply with the reporting requirements set out at K.S.A. 44-1031 and K.S.A. 44-1116; (d) to include those provisions in every subcontract or purchase order so that they are binding upon such subcontractor or vendor; (e) that a failure to comply with the reporting requirements of (c) above or if the contractor is found guilty of any violation of such acts by the Kansas Human Rights Commission, such violation shall constitute a breach of contract and the contract may be cancelled, terminated or suspended, in whole or in part, by the contracting state agency or the Kansas Department of Administration; (f) Contractor agrees to comply with all applicable state and federal anti-discrimination laws and regulations; (g) Contractor agrees all hiring must be on the basis of individual merit and qualifications, and discrimination or harassment of persons for the reasons stated above is prohibited; and (h) if is determined that the contractor has violated the provisions of any portion of this paragraph, such violation shall constitute a breach of contract and the contract may be canceled, terminated, or suspended, in whole or in part, by the contracting state agency or the Kansas Department of Administration.</w:t>
      </w:r>
    </w:p>
    <w:p w14:paraId="2A0976D4" w14:textId="77777777" w:rsidR="005C1200" w:rsidRPr="005C1200" w:rsidRDefault="005C1200" w:rsidP="005C1200">
      <w:pPr>
        <w:numPr>
          <w:ilvl w:val="0"/>
          <w:numId w:val="21"/>
        </w:numPr>
        <w:tabs>
          <w:tab w:val="left" w:pos="429"/>
        </w:tabs>
        <w:kinsoku w:val="0"/>
        <w:overflowPunct w:val="0"/>
        <w:autoSpaceDE w:val="0"/>
        <w:autoSpaceDN w:val="0"/>
        <w:adjustRightInd w:val="0"/>
        <w:spacing w:after="100"/>
        <w:ind w:right="107"/>
        <w:jc w:val="both"/>
        <w:rPr>
          <w:rFonts w:ascii="Arial Narrow" w:hAnsi="Arial Narrow" w:cs="Arial"/>
          <w:sz w:val="16"/>
          <w:szCs w:val="16"/>
        </w:rPr>
      </w:pPr>
      <w:r w:rsidRPr="005C1200">
        <w:rPr>
          <w:rFonts w:ascii="Arial Narrow" w:hAnsi="Arial Narrow" w:cs="Arial"/>
          <w:b/>
          <w:bCs/>
          <w:sz w:val="16"/>
          <w:szCs w:val="16"/>
          <w:u w:val="single"/>
        </w:rPr>
        <w:t>Acceptance of Contract</w:t>
      </w:r>
      <w:r w:rsidRPr="005C1200">
        <w:rPr>
          <w:rFonts w:ascii="Arial Narrow" w:hAnsi="Arial Narrow" w:cs="Arial"/>
          <w:b/>
          <w:bCs/>
          <w:sz w:val="16"/>
          <w:szCs w:val="16"/>
        </w:rPr>
        <w:t xml:space="preserve">: </w:t>
      </w:r>
      <w:r w:rsidRPr="005C1200">
        <w:rPr>
          <w:rFonts w:ascii="Arial Narrow" w:hAnsi="Arial Narrow" w:cs="Arial"/>
          <w:sz w:val="16"/>
          <w:szCs w:val="16"/>
        </w:rPr>
        <w:t>This contract shall not be considered accepted, approved or otherwise effective until the statutorily required approvals and certifications have been</w:t>
      </w:r>
      <w:r w:rsidRPr="005C1200">
        <w:rPr>
          <w:rFonts w:ascii="Arial Narrow" w:hAnsi="Arial Narrow" w:cs="Arial"/>
          <w:spacing w:val="20"/>
          <w:sz w:val="16"/>
          <w:szCs w:val="16"/>
        </w:rPr>
        <w:t xml:space="preserve"> </w:t>
      </w:r>
      <w:r w:rsidRPr="005C1200">
        <w:rPr>
          <w:rFonts w:ascii="Arial Narrow" w:hAnsi="Arial Narrow" w:cs="Arial"/>
          <w:sz w:val="16"/>
          <w:szCs w:val="16"/>
        </w:rPr>
        <w:t>given.</w:t>
      </w:r>
    </w:p>
    <w:p w14:paraId="48205E22" w14:textId="77777777" w:rsidR="005C1200" w:rsidRPr="005C1200" w:rsidRDefault="005C1200" w:rsidP="005C1200">
      <w:pPr>
        <w:numPr>
          <w:ilvl w:val="0"/>
          <w:numId w:val="21"/>
        </w:numPr>
        <w:tabs>
          <w:tab w:val="left" w:pos="429"/>
        </w:tabs>
        <w:kinsoku w:val="0"/>
        <w:overflowPunct w:val="0"/>
        <w:autoSpaceDE w:val="0"/>
        <w:autoSpaceDN w:val="0"/>
        <w:adjustRightInd w:val="0"/>
        <w:spacing w:after="100"/>
        <w:ind w:right="107"/>
        <w:jc w:val="both"/>
        <w:rPr>
          <w:rFonts w:ascii="Arial Narrow" w:hAnsi="Arial Narrow" w:cs="Arial"/>
          <w:sz w:val="16"/>
          <w:szCs w:val="16"/>
        </w:rPr>
      </w:pPr>
      <w:r w:rsidRPr="005C1200">
        <w:rPr>
          <w:rFonts w:ascii="Arial Narrow" w:hAnsi="Arial Narrow" w:cs="Arial"/>
          <w:b/>
          <w:bCs/>
          <w:sz w:val="16"/>
          <w:szCs w:val="16"/>
          <w:u w:val="single"/>
        </w:rPr>
        <w:t>Arbitration, Damages, Warranties</w:t>
      </w:r>
      <w:r w:rsidRPr="005C1200">
        <w:rPr>
          <w:rFonts w:ascii="Arial Narrow" w:hAnsi="Arial Narrow" w:cs="Arial"/>
          <w:b/>
          <w:bCs/>
          <w:sz w:val="16"/>
          <w:szCs w:val="16"/>
        </w:rPr>
        <w:t xml:space="preserve">: </w:t>
      </w:r>
      <w:r w:rsidRPr="005C1200">
        <w:rPr>
          <w:rFonts w:ascii="Arial Narrow" w:hAnsi="Arial Narrow" w:cs="Arial"/>
          <w:sz w:val="16"/>
          <w:szCs w:val="16"/>
        </w:rPr>
        <w:t>Notwithstanding any language to the contrary, no interpretation of this contract shall find that the State or its agencies have agreed to binding arbitration, or the payment of damages or penalties. Further, the State of Kansas and its agencies do not agree to pay attorney fees, costs, or late payment charges beyond those available under the Kansas Prompt Payment Act (K.S.A. 75-6403), and no provision will be given effect that attempts to exclude, modify, disclaim or otherwise attempt to limit any damages available to the State of Kansas or its agencies at law, including but not limited to, the implied warranties of merchantability and fitness for a particular</w:t>
      </w:r>
      <w:r w:rsidRPr="005C1200">
        <w:rPr>
          <w:rFonts w:ascii="Arial Narrow" w:hAnsi="Arial Narrow" w:cs="Arial"/>
          <w:spacing w:val="-31"/>
          <w:sz w:val="16"/>
          <w:szCs w:val="16"/>
        </w:rPr>
        <w:t xml:space="preserve"> </w:t>
      </w:r>
      <w:r w:rsidRPr="005C1200">
        <w:rPr>
          <w:rFonts w:ascii="Arial Narrow" w:hAnsi="Arial Narrow" w:cs="Arial"/>
          <w:sz w:val="16"/>
          <w:szCs w:val="16"/>
        </w:rPr>
        <w:t>purpose.</w:t>
      </w:r>
    </w:p>
    <w:p w14:paraId="1CC82442" w14:textId="77777777" w:rsidR="005C1200" w:rsidRPr="005C1200" w:rsidRDefault="005C1200" w:rsidP="005C1200">
      <w:pPr>
        <w:numPr>
          <w:ilvl w:val="0"/>
          <w:numId w:val="21"/>
        </w:numPr>
        <w:tabs>
          <w:tab w:val="left" w:pos="429"/>
        </w:tabs>
        <w:kinsoku w:val="0"/>
        <w:overflowPunct w:val="0"/>
        <w:autoSpaceDE w:val="0"/>
        <w:autoSpaceDN w:val="0"/>
        <w:adjustRightInd w:val="0"/>
        <w:spacing w:after="100"/>
        <w:ind w:right="107"/>
        <w:jc w:val="both"/>
        <w:rPr>
          <w:rFonts w:ascii="Arial Narrow" w:hAnsi="Arial Narrow" w:cs="Arial"/>
          <w:sz w:val="16"/>
          <w:szCs w:val="16"/>
        </w:rPr>
      </w:pPr>
      <w:r w:rsidRPr="005C1200">
        <w:rPr>
          <w:rFonts w:ascii="Arial Narrow" w:hAnsi="Arial Narrow" w:cs="Arial"/>
          <w:b/>
          <w:bCs/>
          <w:sz w:val="16"/>
          <w:szCs w:val="16"/>
          <w:u w:val="single"/>
        </w:rPr>
        <w:t>Representative's Authority to Contract</w:t>
      </w:r>
      <w:r w:rsidRPr="005C1200">
        <w:rPr>
          <w:rFonts w:ascii="Arial Narrow" w:hAnsi="Arial Narrow" w:cs="Arial"/>
          <w:b/>
          <w:bCs/>
          <w:sz w:val="16"/>
          <w:szCs w:val="16"/>
        </w:rPr>
        <w:t xml:space="preserve">: </w:t>
      </w:r>
      <w:r w:rsidRPr="005C1200">
        <w:rPr>
          <w:rFonts w:ascii="Arial Narrow" w:hAnsi="Arial Narrow" w:cs="Arial"/>
          <w:sz w:val="16"/>
          <w:szCs w:val="16"/>
        </w:rPr>
        <w:t>By signing this contract, the representative of the contractor thereby represents that such person is duly authorized by the contractor to execute this contract on behalf of the contractor and that the contractor agrees to be bound by the</w:t>
      </w:r>
      <w:r w:rsidRPr="005C1200">
        <w:rPr>
          <w:rFonts w:ascii="Arial Narrow" w:hAnsi="Arial Narrow" w:cs="Arial"/>
          <w:spacing w:val="26"/>
          <w:sz w:val="16"/>
          <w:szCs w:val="16"/>
        </w:rPr>
        <w:t xml:space="preserve"> </w:t>
      </w:r>
      <w:r w:rsidRPr="005C1200">
        <w:rPr>
          <w:rFonts w:ascii="Arial Narrow" w:hAnsi="Arial Narrow" w:cs="Arial"/>
          <w:sz w:val="16"/>
          <w:szCs w:val="16"/>
        </w:rPr>
        <w:t>provisions thereof.</w:t>
      </w:r>
    </w:p>
    <w:p w14:paraId="4523ACA7" w14:textId="77777777" w:rsidR="005C1200" w:rsidRPr="005C1200" w:rsidRDefault="005C1200" w:rsidP="005C1200">
      <w:pPr>
        <w:numPr>
          <w:ilvl w:val="0"/>
          <w:numId w:val="21"/>
        </w:numPr>
        <w:tabs>
          <w:tab w:val="left" w:pos="429"/>
        </w:tabs>
        <w:kinsoku w:val="0"/>
        <w:overflowPunct w:val="0"/>
        <w:autoSpaceDE w:val="0"/>
        <w:autoSpaceDN w:val="0"/>
        <w:adjustRightInd w:val="0"/>
        <w:spacing w:after="100"/>
        <w:ind w:right="107"/>
        <w:jc w:val="both"/>
        <w:rPr>
          <w:rFonts w:ascii="Arial Narrow" w:hAnsi="Arial Narrow" w:cs="Arial"/>
          <w:sz w:val="16"/>
          <w:szCs w:val="16"/>
        </w:rPr>
      </w:pPr>
      <w:r w:rsidRPr="005C1200">
        <w:rPr>
          <w:rFonts w:ascii="Arial Narrow" w:hAnsi="Arial Narrow" w:cs="Arial"/>
          <w:b/>
          <w:bCs/>
          <w:sz w:val="16"/>
          <w:szCs w:val="16"/>
          <w:u w:val="single"/>
        </w:rPr>
        <w:t>Responsibility</w:t>
      </w:r>
      <w:r w:rsidRPr="005C1200">
        <w:rPr>
          <w:rFonts w:ascii="Arial Narrow" w:hAnsi="Arial Narrow" w:cs="Arial"/>
          <w:b/>
          <w:bCs/>
          <w:spacing w:val="5"/>
          <w:sz w:val="16"/>
          <w:szCs w:val="16"/>
          <w:u w:val="single"/>
        </w:rPr>
        <w:t xml:space="preserve"> </w:t>
      </w:r>
      <w:r w:rsidRPr="005C1200">
        <w:rPr>
          <w:rFonts w:ascii="Arial Narrow" w:hAnsi="Arial Narrow" w:cs="Arial"/>
          <w:b/>
          <w:bCs/>
          <w:sz w:val="16"/>
          <w:szCs w:val="16"/>
          <w:u w:val="single"/>
        </w:rPr>
        <w:t>for</w:t>
      </w:r>
      <w:r w:rsidRPr="005C1200">
        <w:rPr>
          <w:rFonts w:ascii="Arial Narrow" w:hAnsi="Arial Narrow" w:cs="Arial"/>
          <w:b/>
          <w:bCs/>
          <w:spacing w:val="16"/>
          <w:sz w:val="16"/>
          <w:szCs w:val="16"/>
          <w:u w:val="single"/>
        </w:rPr>
        <w:t xml:space="preserve"> </w:t>
      </w:r>
      <w:r w:rsidRPr="005C1200">
        <w:rPr>
          <w:rFonts w:ascii="Arial Narrow" w:hAnsi="Arial Narrow" w:cs="Arial"/>
          <w:b/>
          <w:bCs/>
          <w:sz w:val="16"/>
          <w:szCs w:val="16"/>
          <w:u w:val="single"/>
        </w:rPr>
        <w:t>Taxes</w:t>
      </w:r>
      <w:r w:rsidRPr="005C1200">
        <w:rPr>
          <w:rFonts w:ascii="Arial Narrow" w:hAnsi="Arial Narrow" w:cs="Arial"/>
          <w:b/>
          <w:bCs/>
          <w:sz w:val="16"/>
          <w:szCs w:val="16"/>
        </w:rPr>
        <w:t>:</w:t>
      </w:r>
      <w:r w:rsidRPr="005C1200">
        <w:rPr>
          <w:rFonts w:ascii="Arial Narrow" w:hAnsi="Arial Narrow" w:cs="Arial"/>
          <w:b/>
          <w:bCs/>
          <w:spacing w:val="23"/>
          <w:sz w:val="16"/>
          <w:szCs w:val="16"/>
        </w:rPr>
        <w:t xml:space="preserve"> </w:t>
      </w:r>
      <w:r w:rsidRPr="005C1200">
        <w:rPr>
          <w:rFonts w:ascii="Arial Narrow" w:hAnsi="Arial Narrow" w:cs="Arial"/>
          <w:sz w:val="16"/>
          <w:szCs w:val="16"/>
        </w:rPr>
        <w:t>The</w:t>
      </w:r>
      <w:r w:rsidRPr="005C1200">
        <w:rPr>
          <w:rFonts w:ascii="Arial Narrow" w:hAnsi="Arial Narrow" w:cs="Arial"/>
          <w:spacing w:val="20"/>
          <w:sz w:val="16"/>
          <w:szCs w:val="16"/>
        </w:rPr>
        <w:t xml:space="preserve"> </w:t>
      </w:r>
      <w:r w:rsidRPr="005C1200">
        <w:rPr>
          <w:rFonts w:ascii="Arial Narrow" w:hAnsi="Arial Narrow" w:cs="Arial"/>
          <w:sz w:val="16"/>
          <w:szCs w:val="16"/>
        </w:rPr>
        <w:t>State</w:t>
      </w:r>
      <w:r w:rsidRPr="005C1200">
        <w:rPr>
          <w:rFonts w:ascii="Arial Narrow" w:hAnsi="Arial Narrow" w:cs="Arial"/>
          <w:spacing w:val="21"/>
          <w:sz w:val="16"/>
          <w:szCs w:val="16"/>
        </w:rPr>
        <w:t xml:space="preserve"> </w:t>
      </w:r>
      <w:r w:rsidRPr="005C1200">
        <w:rPr>
          <w:rFonts w:ascii="Arial Narrow" w:hAnsi="Arial Narrow" w:cs="Arial"/>
          <w:sz w:val="16"/>
          <w:szCs w:val="16"/>
        </w:rPr>
        <w:t>of</w:t>
      </w:r>
      <w:r w:rsidRPr="005C1200">
        <w:rPr>
          <w:rFonts w:ascii="Arial Narrow" w:hAnsi="Arial Narrow" w:cs="Arial"/>
          <w:spacing w:val="13"/>
          <w:sz w:val="16"/>
          <w:szCs w:val="16"/>
        </w:rPr>
        <w:t xml:space="preserve"> </w:t>
      </w:r>
      <w:r w:rsidRPr="005C1200">
        <w:rPr>
          <w:rFonts w:ascii="Arial Narrow" w:hAnsi="Arial Narrow" w:cs="Arial"/>
          <w:sz w:val="16"/>
          <w:szCs w:val="16"/>
        </w:rPr>
        <w:t>Kansas</w:t>
      </w:r>
      <w:r w:rsidRPr="005C1200">
        <w:rPr>
          <w:rFonts w:ascii="Arial Narrow" w:hAnsi="Arial Narrow" w:cs="Arial"/>
          <w:spacing w:val="32"/>
          <w:sz w:val="16"/>
          <w:szCs w:val="16"/>
        </w:rPr>
        <w:t xml:space="preserve"> </w:t>
      </w:r>
      <w:r w:rsidRPr="005C1200">
        <w:rPr>
          <w:rFonts w:ascii="Arial Narrow" w:hAnsi="Arial Narrow" w:cs="Arial"/>
          <w:sz w:val="16"/>
          <w:szCs w:val="16"/>
        </w:rPr>
        <w:t>and</w:t>
      </w:r>
      <w:r w:rsidRPr="005C1200">
        <w:rPr>
          <w:rFonts w:ascii="Arial Narrow" w:hAnsi="Arial Narrow" w:cs="Arial"/>
          <w:spacing w:val="13"/>
          <w:sz w:val="16"/>
          <w:szCs w:val="16"/>
        </w:rPr>
        <w:t xml:space="preserve"> </w:t>
      </w:r>
      <w:r w:rsidRPr="005C1200">
        <w:rPr>
          <w:rFonts w:ascii="Arial Narrow" w:hAnsi="Arial Narrow" w:cs="Arial"/>
          <w:sz w:val="16"/>
          <w:szCs w:val="16"/>
        </w:rPr>
        <w:t>its</w:t>
      </w:r>
      <w:r w:rsidRPr="005C1200">
        <w:rPr>
          <w:rFonts w:ascii="Arial Narrow" w:hAnsi="Arial Narrow" w:cs="Arial"/>
          <w:spacing w:val="16"/>
          <w:sz w:val="16"/>
          <w:szCs w:val="16"/>
        </w:rPr>
        <w:t xml:space="preserve"> </w:t>
      </w:r>
      <w:r w:rsidRPr="005C1200">
        <w:rPr>
          <w:rFonts w:ascii="Arial Narrow" w:hAnsi="Arial Narrow" w:cs="Arial"/>
          <w:sz w:val="16"/>
          <w:szCs w:val="16"/>
        </w:rPr>
        <w:t>agencies</w:t>
      </w:r>
      <w:r w:rsidRPr="005C1200">
        <w:rPr>
          <w:rFonts w:ascii="Arial Narrow" w:hAnsi="Arial Narrow" w:cs="Arial"/>
          <w:spacing w:val="29"/>
          <w:sz w:val="16"/>
          <w:szCs w:val="16"/>
        </w:rPr>
        <w:t xml:space="preserve"> </w:t>
      </w:r>
      <w:r w:rsidRPr="005C1200">
        <w:rPr>
          <w:rFonts w:ascii="Arial Narrow" w:hAnsi="Arial Narrow" w:cs="Arial"/>
          <w:sz w:val="16"/>
          <w:szCs w:val="16"/>
        </w:rPr>
        <w:t>shall</w:t>
      </w:r>
      <w:r w:rsidRPr="005C1200">
        <w:rPr>
          <w:rFonts w:ascii="Arial Narrow" w:hAnsi="Arial Narrow" w:cs="Arial"/>
          <w:spacing w:val="17"/>
          <w:sz w:val="16"/>
          <w:szCs w:val="16"/>
        </w:rPr>
        <w:t xml:space="preserve"> </w:t>
      </w:r>
      <w:r w:rsidRPr="005C1200">
        <w:rPr>
          <w:rFonts w:ascii="Arial Narrow" w:hAnsi="Arial Narrow" w:cs="Arial"/>
          <w:sz w:val="16"/>
          <w:szCs w:val="16"/>
        </w:rPr>
        <w:t>not</w:t>
      </w:r>
      <w:r w:rsidRPr="005C1200">
        <w:rPr>
          <w:rFonts w:ascii="Arial Narrow" w:hAnsi="Arial Narrow" w:cs="Arial"/>
          <w:spacing w:val="19"/>
          <w:sz w:val="16"/>
          <w:szCs w:val="16"/>
        </w:rPr>
        <w:t xml:space="preserve"> </w:t>
      </w:r>
      <w:r w:rsidRPr="005C1200">
        <w:rPr>
          <w:rFonts w:ascii="Arial Narrow" w:hAnsi="Arial Narrow" w:cs="Arial"/>
          <w:sz w:val="16"/>
          <w:szCs w:val="16"/>
        </w:rPr>
        <w:t>be</w:t>
      </w:r>
      <w:r w:rsidRPr="005C1200">
        <w:rPr>
          <w:rFonts w:ascii="Arial Narrow" w:hAnsi="Arial Narrow" w:cs="Arial"/>
          <w:spacing w:val="16"/>
          <w:sz w:val="16"/>
          <w:szCs w:val="16"/>
        </w:rPr>
        <w:t xml:space="preserve"> </w:t>
      </w:r>
      <w:r w:rsidRPr="005C1200">
        <w:rPr>
          <w:rFonts w:ascii="Arial Narrow" w:hAnsi="Arial Narrow" w:cs="Arial"/>
          <w:sz w:val="16"/>
          <w:szCs w:val="16"/>
        </w:rPr>
        <w:t>responsible</w:t>
      </w:r>
      <w:r w:rsidRPr="005C1200">
        <w:rPr>
          <w:rFonts w:ascii="Arial Narrow" w:hAnsi="Arial Narrow" w:cs="Arial"/>
          <w:spacing w:val="27"/>
          <w:sz w:val="16"/>
          <w:szCs w:val="16"/>
        </w:rPr>
        <w:t xml:space="preserve"> </w:t>
      </w:r>
      <w:r w:rsidRPr="005C1200">
        <w:rPr>
          <w:rFonts w:ascii="Arial Narrow" w:hAnsi="Arial Narrow" w:cs="Arial"/>
          <w:sz w:val="16"/>
          <w:szCs w:val="16"/>
        </w:rPr>
        <w:t>for,</w:t>
      </w:r>
      <w:r w:rsidRPr="005C1200">
        <w:rPr>
          <w:rFonts w:ascii="Arial Narrow" w:hAnsi="Arial Narrow" w:cs="Arial"/>
          <w:spacing w:val="20"/>
          <w:sz w:val="16"/>
          <w:szCs w:val="16"/>
        </w:rPr>
        <w:t xml:space="preserve"> </w:t>
      </w:r>
      <w:r w:rsidRPr="005C1200">
        <w:rPr>
          <w:rFonts w:ascii="Arial Narrow" w:hAnsi="Arial Narrow" w:cs="Arial"/>
          <w:sz w:val="16"/>
          <w:szCs w:val="16"/>
        </w:rPr>
        <w:t>nor</w:t>
      </w:r>
      <w:r w:rsidRPr="005C1200">
        <w:rPr>
          <w:rFonts w:ascii="Arial Narrow" w:hAnsi="Arial Narrow" w:cs="Arial"/>
          <w:spacing w:val="-2"/>
          <w:sz w:val="16"/>
          <w:szCs w:val="16"/>
        </w:rPr>
        <w:t xml:space="preserve"> </w:t>
      </w:r>
      <w:r w:rsidRPr="005C1200">
        <w:rPr>
          <w:rFonts w:ascii="Arial Narrow" w:hAnsi="Arial Narrow" w:cs="Arial"/>
          <w:sz w:val="16"/>
          <w:szCs w:val="16"/>
        </w:rPr>
        <w:t>indemnify</w:t>
      </w:r>
      <w:r w:rsidRPr="005C1200">
        <w:rPr>
          <w:rFonts w:ascii="Arial Narrow" w:hAnsi="Arial Narrow" w:cs="Arial"/>
          <w:spacing w:val="28"/>
          <w:sz w:val="16"/>
          <w:szCs w:val="16"/>
        </w:rPr>
        <w:t xml:space="preserve"> </w:t>
      </w:r>
      <w:r w:rsidRPr="005C1200">
        <w:rPr>
          <w:rFonts w:ascii="Arial Narrow" w:hAnsi="Arial Narrow" w:cs="Arial"/>
          <w:sz w:val="16"/>
          <w:szCs w:val="16"/>
        </w:rPr>
        <w:t>a</w:t>
      </w:r>
      <w:r w:rsidRPr="005C1200">
        <w:rPr>
          <w:rFonts w:ascii="Arial Narrow" w:hAnsi="Arial Narrow" w:cs="Arial"/>
          <w:spacing w:val="22"/>
          <w:sz w:val="16"/>
          <w:szCs w:val="16"/>
        </w:rPr>
        <w:t xml:space="preserve"> </w:t>
      </w:r>
      <w:r w:rsidRPr="005C1200">
        <w:rPr>
          <w:rFonts w:ascii="Arial Narrow" w:hAnsi="Arial Narrow" w:cs="Arial"/>
          <w:sz w:val="16"/>
          <w:szCs w:val="16"/>
        </w:rPr>
        <w:t>contractor</w:t>
      </w:r>
      <w:r w:rsidRPr="005C1200">
        <w:rPr>
          <w:rFonts w:ascii="Arial Narrow" w:hAnsi="Arial Narrow" w:cs="Arial"/>
          <w:spacing w:val="39"/>
          <w:sz w:val="16"/>
          <w:szCs w:val="16"/>
        </w:rPr>
        <w:t xml:space="preserve"> </w:t>
      </w:r>
      <w:r w:rsidRPr="005C1200">
        <w:rPr>
          <w:rFonts w:ascii="Arial Narrow" w:hAnsi="Arial Narrow" w:cs="Arial"/>
          <w:sz w:val="16"/>
          <w:szCs w:val="16"/>
        </w:rPr>
        <w:t>for,</w:t>
      </w:r>
      <w:r w:rsidRPr="005C1200">
        <w:rPr>
          <w:rFonts w:ascii="Arial Narrow" w:hAnsi="Arial Narrow" w:cs="Arial"/>
          <w:spacing w:val="22"/>
          <w:sz w:val="16"/>
          <w:szCs w:val="16"/>
        </w:rPr>
        <w:t xml:space="preserve"> </w:t>
      </w:r>
      <w:r w:rsidRPr="005C1200">
        <w:rPr>
          <w:rFonts w:ascii="Arial Narrow" w:hAnsi="Arial Narrow" w:cs="Arial"/>
          <w:sz w:val="16"/>
          <w:szCs w:val="16"/>
        </w:rPr>
        <w:t>any</w:t>
      </w:r>
      <w:r w:rsidRPr="005C1200">
        <w:rPr>
          <w:rFonts w:ascii="Arial Narrow" w:hAnsi="Arial Narrow" w:cs="Arial"/>
          <w:spacing w:val="24"/>
          <w:sz w:val="16"/>
          <w:szCs w:val="16"/>
        </w:rPr>
        <w:t xml:space="preserve"> </w:t>
      </w:r>
      <w:r w:rsidRPr="005C1200">
        <w:rPr>
          <w:rFonts w:ascii="Arial Narrow" w:hAnsi="Arial Narrow" w:cs="Arial"/>
          <w:sz w:val="16"/>
          <w:szCs w:val="16"/>
        </w:rPr>
        <w:t>federal,</w:t>
      </w:r>
      <w:r w:rsidRPr="005C1200">
        <w:rPr>
          <w:rFonts w:ascii="Arial Narrow" w:hAnsi="Arial Narrow" w:cs="Arial"/>
          <w:spacing w:val="30"/>
          <w:sz w:val="16"/>
          <w:szCs w:val="16"/>
        </w:rPr>
        <w:t xml:space="preserve"> </w:t>
      </w:r>
      <w:r w:rsidRPr="005C1200">
        <w:rPr>
          <w:rFonts w:ascii="Arial Narrow" w:hAnsi="Arial Narrow" w:cs="Arial"/>
          <w:sz w:val="16"/>
          <w:szCs w:val="16"/>
        </w:rPr>
        <w:t>state</w:t>
      </w:r>
      <w:r w:rsidRPr="005C1200">
        <w:rPr>
          <w:rFonts w:ascii="Arial Narrow" w:hAnsi="Arial Narrow" w:cs="Arial"/>
          <w:spacing w:val="32"/>
          <w:sz w:val="16"/>
          <w:szCs w:val="16"/>
        </w:rPr>
        <w:t xml:space="preserve"> </w:t>
      </w:r>
      <w:r w:rsidRPr="005C1200">
        <w:rPr>
          <w:rFonts w:ascii="Arial Narrow" w:hAnsi="Arial Narrow" w:cs="Arial"/>
          <w:sz w:val="16"/>
          <w:szCs w:val="16"/>
        </w:rPr>
        <w:t>or</w:t>
      </w:r>
      <w:r w:rsidRPr="005C1200">
        <w:rPr>
          <w:rFonts w:ascii="Arial Narrow" w:hAnsi="Arial Narrow" w:cs="Arial"/>
          <w:spacing w:val="18"/>
          <w:sz w:val="16"/>
          <w:szCs w:val="16"/>
        </w:rPr>
        <w:t xml:space="preserve"> </w:t>
      </w:r>
      <w:r w:rsidRPr="005C1200">
        <w:rPr>
          <w:rFonts w:ascii="Arial Narrow" w:hAnsi="Arial Narrow" w:cs="Arial"/>
          <w:sz w:val="16"/>
          <w:szCs w:val="16"/>
        </w:rPr>
        <w:t>local</w:t>
      </w:r>
      <w:r w:rsidRPr="005C1200">
        <w:rPr>
          <w:rFonts w:ascii="Arial Narrow" w:hAnsi="Arial Narrow" w:cs="Arial"/>
          <w:spacing w:val="16"/>
          <w:sz w:val="16"/>
          <w:szCs w:val="16"/>
        </w:rPr>
        <w:t xml:space="preserve"> </w:t>
      </w:r>
      <w:r w:rsidRPr="005C1200">
        <w:rPr>
          <w:rFonts w:ascii="Arial Narrow" w:hAnsi="Arial Narrow" w:cs="Arial"/>
          <w:sz w:val="16"/>
          <w:szCs w:val="16"/>
        </w:rPr>
        <w:t>taxes</w:t>
      </w:r>
      <w:r w:rsidRPr="005C1200">
        <w:rPr>
          <w:rFonts w:ascii="Arial Narrow" w:hAnsi="Arial Narrow" w:cs="Arial"/>
          <w:spacing w:val="17"/>
          <w:sz w:val="16"/>
          <w:szCs w:val="16"/>
        </w:rPr>
        <w:t xml:space="preserve"> </w:t>
      </w:r>
      <w:r w:rsidRPr="005C1200">
        <w:rPr>
          <w:rFonts w:ascii="Arial Narrow" w:hAnsi="Arial Narrow" w:cs="Arial"/>
          <w:sz w:val="16"/>
          <w:szCs w:val="16"/>
        </w:rPr>
        <w:t>which</w:t>
      </w:r>
      <w:r w:rsidRPr="005C1200">
        <w:rPr>
          <w:rFonts w:ascii="Arial Narrow" w:hAnsi="Arial Narrow" w:cs="Arial"/>
          <w:spacing w:val="24"/>
          <w:sz w:val="16"/>
          <w:szCs w:val="16"/>
        </w:rPr>
        <w:t xml:space="preserve"> </w:t>
      </w:r>
      <w:r w:rsidRPr="005C1200">
        <w:rPr>
          <w:rFonts w:ascii="Arial Narrow" w:hAnsi="Arial Narrow" w:cs="Arial"/>
          <w:sz w:val="16"/>
          <w:szCs w:val="16"/>
        </w:rPr>
        <w:t>may</w:t>
      </w:r>
      <w:r w:rsidRPr="005C1200">
        <w:rPr>
          <w:rFonts w:ascii="Arial Narrow" w:hAnsi="Arial Narrow" w:cs="Arial"/>
          <w:spacing w:val="16"/>
          <w:sz w:val="16"/>
          <w:szCs w:val="16"/>
        </w:rPr>
        <w:t xml:space="preserve"> </w:t>
      </w:r>
      <w:r w:rsidRPr="005C1200">
        <w:rPr>
          <w:rFonts w:ascii="Arial Narrow" w:hAnsi="Arial Narrow" w:cs="Arial"/>
          <w:sz w:val="16"/>
          <w:szCs w:val="16"/>
        </w:rPr>
        <w:t>be</w:t>
      </w:r>
      <w:r w:rsidRPr="005C1200">
        <w:rPr>
          <w:rFonts w:ascii="Arial Narrow" w:hAnsi="Arial Narrow" w:cs="Arial"/>
          <w:spacing w:val="14"/>
          <w:sz w:val="16"/>
          <w:szCs w:val="16"/>
        </w:rPr>
        <w:t xml:space="preserve"> </w:t>
      </w:r>
      <w:r w:rsidRPr="005C1200">
        <w:rPr>
          <w:rFonts w:ascii="Arial Narrow" w:hAnsi="Arial Narrow" w:cs="Arial"/>
          <w:sz w:val="16"/>
          <w:szCs w:val="16"/>
        </w:rPr>
        <w:t>imposed</w:t>
      </w:r>
      <w:r w:rsidRPr="005C1200">
        <w:rPr>
          <w:rFonts w:ascii="Arial Narrow" w:hAnsi="Arial Narrow" w:cs="Arial"/>
          <w:spacing w:val="24"/>
          <w:sz w:val="16"/>
          <w:szCs w:val="16"/>
        </w:rPr>
        <w:t xml:space="preserve"> </w:t>
      </w:r>
      <w:r w:rsidRPr="005C1200">
        <w:rPr>
          <w:rFonts w:ascii="Arial Narrow" w:hAnsi="Arial Narrow" w:cs="Arial"/>
          <w:sz w:val="16"/>
          <w:szCs w:val="16"/>
        </w:rPr>
        <w:t>or</w:t>
      </w:r>
      <w:r w:rsidRPr="005C1200">
        <w:rPr>
          <w:rFonts w:ascii="Arial Narrow" w:hAnsi="Arial Narrow" w:cs="Arial"/>
          <w:spacing w:val="20"/>
          <w:sz w:val="16"/>
          <w:szCs w:val="16"/>
        </w:rPr>
        <w:t xml:space="preserve"> </w:t>
      </w:r>
      <w:r w:rsidRPr="005C1200">
        <w:rPr>
          <w:rFonts w:ascii="Arial Narrow" w:hAnsi="Arial Narrow" w:cs="Arial"/>
          <w:sz w:val="16"/>
          <w:szCs w:val="16"/>
        </w:rPr>
        <w:t>levied</w:t>
      </w:r>
      <w:r w:rsidRPr="005C1200">
        <w:rPr>
          <w:rFonts w:ascii="Arial Narrow" w:hAnsi="Arial Narrow" w:cs="Arial"/>
          <w:spacing w:val="26"/>
          <w:sz w:val="16"/>
          <w:szCs w:val="16"/>
        </w:rPr>
        <w:t xml:space="preserve"> </w:t>
      </w:r>
      <w:r w:rsidRPr="005C1200">
        <w:rPr>
          <w:rFonts w:ascii="Arial Narrow" w:hAnsi="Arial Narrow" w:cs="Arial"/>
          <w:sz w:val="16"/>
          <w:szCs w:val="16"/>
        </w:rPr>
        <w:t>upon</w:t>
      </w:r>
      <w:r w:rsidRPr="005C1200">
        <w:rPr>
          <w:rFonts w:ascii="Arial Narrow" w:hAnsi="Arial Narrow" w:cs="Arial"/>
          <w:spacing w:val="-2"/>
          <w:sz w:val="16"/>
          <w:szCs w:val="16"/>
        </w:rPr>
        <w:t xml:space="preserve"> </w:t>
      </w:r>
      <w:r w:rsidRPr="005C1200">
        <w:rPr>
          <w:rFonts w:ascii="Arial Narrow" w:hAnsi="Arial Narrow" w:cs="Arial"/>
          <w:sz w:val="16"/>
          <w:szCs w:val="16"/>
        </w:rPr>
        <w:t>the subject</w:t>
      </w:r>
      <w:r w:rsidRPr="005C1200">
        <w:rPr>
          <w:rFonts w:ascii="Arial Narrow" w:hAnsi="Arial Narrow" w:cs="Arial"/>
          <w:spacing w:val="2"/>
          <w:sz w:val="16"/>
          <w:szCs w:val="16"/>
        </w:rPr>
        <w:t xml:space="preserve"> </w:t>
      </w:r>
      <w:r w:rsidRPr="005C1200">
        <w:rPr>
          <w:rFonts w:ascii="Arial Narrow" w:hAnsi="Arial Narrow" w:cs="Arial"/>
          <w:sz w:val="16"/>
          <w:szCs w:val="16"/>
        </w:rPr>
        <w:t>matter</w:t>
      </w:r>
      <w:r w:rsidRPr="005C1200">
        <w:rPr>
          <w:rFonts w:ascii="Arial Narrow" w:hAnsi="Arial Narrow" w:cs="Arial"/>
          <w:spacing w:val="5"/>
          <w:sz w:val="16"/>
          <w:szCs w:val="16"/>
        </w:rPr>
        <w:t xml:space="preserve"> </w:t>
      </w:r>
      <w:r w:rsidRPr="005C1200">
        <w:rPr>
          <w:rFonts w:ascii="Arial Narrow" w:hAnsi="Arial Narrow" w:cs="Arial"/>
          <w:sz w:val="16"/>
          <w:szCs w:val="16"/>
        </w:rPr>
        <w:t>of</w:t>
      </w:r>
      <w:r w:rsidRPr="005C1200">
        <w:rPr>
          <w:rFonts w:ascii="Arial Narrow" w:hAnsi="Arial Narrow" w:cs="Arial"/>
          <w:spacing w:val="5"/>
          <w:sz w:val="16"/>
          <w:szCs w:val="16"/>
        </w:rPr>
        <w:t xml:space="preserve"> </w:t>
      </w:r>
      <w:r w:rsidRPr="005C1200">
        <w:rPr>
          <w:rFonts w:ascii="Arial Narrow" w:hAnsi="Arial Narrow" w:cs="Arial"/>
          <w:sz w:val="16"/>
          <w:szCs w:val="16"/>
        </w:rPr>
        <w:t>this</w:t>
      </w:r>
      <w:r w:rsidRPr="005C1200">
        <w:rPr>
          <w:rFonts w:ascii="Arial Narrow" w:hAnsi="Arial Narrow" w:cs="Arial"/>
          <w:spacing w:val="-1"/>
          <w:sz w:val="16"/>
          <w:szCs w:val="16"/>
        </w:rPr>
        <w:t xml:space="preserve"> </w:t>
      </w:r>
      <w:r w:rsidRPr="005C1200">
        <w:rPr>
          <w:rFonts w:ascii="Arial Narrow" w:hAnsi="Arial Narrow" w:cs="Arial"/>
          <w:sz w:val="16"/>
          <w:szCs w:val="16"/>
        </w:rPr>
        <w:t>contract.</w:t>
      </w:r>
    </w:p>
    <w:p w14:paraId="04A350BF" w14:textId="77777777" w:rsidR="005C1200" w:rsidRPr="005C1200" w:rsidRDefault="005C1200" w:rsidP="005C1200">
      <w:pPr>
        <w:numPr>
          <w:ilvl w:val="0"/>
          <w:numId w:val="21"/>
        </w:numPr>
        <w:tabs>
          <w:tab w:val="left" w:pos="429"/>
        </w:tabs>
        <w:kinsoku w:val="0"/>
        <w:overflowPunct w:val="0"/>
        <w:autoSpaceDE w:val="0"/>
        <w:autoSpaceDN w:val="0"/>
        <w:adjustRightInd w:val="0"/>
        <w:spacing w:after="100"/>
        <w:ind w:right="107"/>
        <w:jc w:val="both"/>
        <w:rPr>
          <w:rFonts w:ascii="Arial Narrow" w:hAnsi="Arial Narrow" w:cs="Arial"/>
          <w:sz w:val="16"/>
          <w:szCs w:val="16"/>
        </w:rPr>
      </w:pPr>
      <w:r w:rsidRPr="005C1200">
        <w:rPr>
          <w:rFonts w:ascii="Arial Narrow" w:hAnsi="Arial Narrow" w:cs="Arial"/>
          <w:b/>
          <w:bCs/>
          <w:sz w:val="16"/>
          <w:szCs w:val="16"/>
          <w:u w:val="single"/>
        </w:rPr>
        <w:t>Insurance</w:t>
      </w:r>
      <w:r w:rsidRPr="005C1200">
        <w:rPr>
          <w:rFonts w:ascii="Arial Narrow" w:hAnsi="Arial Narrow" w:cs="Arial"/>
          <w:b/>
          <w:bCs/>
          <w:sz w:val="16"/>
          <w:szCs w:val="16"/>
        </w:rPr>
        <w:t xml:space="preserve">: </w:t>
      </w:r>
      <w:r w:rsidRPr="005C1200">
        <w:rPr>
          <w:rFonts w:ascii="Arial Narrow" w:hAnsi="Arial Narrow" w:cs="Arial"/>
          <w:sz w:val="16"/>
          <w:szCs w:val="16"/>
        </w:rPr>
        <w:t xml:space="preserve">The State of Kansas and its agencies shall not be required to purchase any insurance against loss or damage to property or any other subject matter relating to this contract, nor shall this contract require them to establish a "self-insurance" fund to protect against any such loss or damage. Subject to the provisions of the Kansas Tort Claims Act (K.S.A. 75-6101, </w:t>
      </w:r>
      <w:r w:rsidRPr="005C1200">
        <w:rPr>
          <w:rFonts w:ascii="Arial Narrow" w:hAnsi="Arial Narrow" w:cs="Arial"/>
          <w:i/>
          <w:iCs/>
          <w:sz w:val="16"/>
          <w:szCs w:val="16"/>
        </w:rPr>
        <w:t xml:space="preserve">et seq.), </w:t>
      </w:r>
      <w:r w:rsidRPr="005C1200">
        <w:rPr>
          <w:rFonts w:ascii="Arial Narrow" w:hAnsi="Arial Narrow" w:cs="Arial"/>
          <w:sz w:val="16"/>
          <w:szCs w:val="16"/>
        </w:rPr>
        <w:t>the contractor shall bear the risk of any loss or damage to any property</w:t>
      </w:r>
      <w:r w:rsidRPr="005C1200">
        <w:rPr>
          <w:rFonts w:ascii="Arial Narrow" w:hAnsi="Arial Narrow" w:cs="Arial"/>
          <w:spacing w:val="-25"/>
          <w:sz w:val="16"/>
          <w:szCs w:val="16"/>
        </w:rPr>
        <w:t xml:space="preserve"> </w:t>
      </w:r>
      <w:r w:rsidRPr="005C1200">
        <w:rPr>
          <w:rFonts w:ascii="Arial Narrow" w:hAnsi="Arial Narrow" w:cs="Arial"/>
          <w:sz w:val="16"/>
          <w:szCs w:val="16"/>
        </w:rPr>
        <w:t>in which the contractor holds title.</w:t>
      </w:r>
    </w:p>
    <w:p w14:paraId="085D6D35" w14:textId="77777777" w:rsidR="005C1200" w:rsidRPr="005C1200" w:rsidRDefault="005C1200" w:rsidP="005C1200">
      <w:pPr>
        <w:numPr>
          <w:ilvl w:val="0"/>
          <w:numId w:val="21"/>
        </w:numPr>
        <w:tabs>
          <w:tab w:val="left" w:pos="429"/>
        </w:tabs>
        <w:kinsoku w:val="0"/>
        <w:overflowPunct w:val="0"/>
        <w:autoSpaceDE w:val="0"/>
        <w:autoSpaceDN w:val="0"/>
        <w:adjustRightInd w:val="0"/>
        <w:spacing w:after="100"/>
        <w:ind w:right="107"/>
        <w:jc w:val="both"/>
        <w:rPr>
          <w:rFonts w:ascii="Arial Narrow" w:hAnsi="Arial Narrow" w:cs="Arial"/>
          <w:sz w:val="16"/>
          <w:szCs w:val="16"/>
        </w:rPr>
      </w:pPr>
      <w:r w:rsidRPr="005C1200">
        <w:rPr>
          <w:rFonts w:ascii="Arial Narrow" w:hAnsi="Arial Narrow" w:cs="Arial"/>
          <w:b/>
          <w:bCs/>
          <w:sz w:val="16"/>
          <w:szCs w:val="16"/>
          <w:u w:val="single"/>
        </w:rPr>
        <w:t>Information</w:t>
      </w:r>
      <w:r w:rsidRPr="005C1200">
        <w:rPr>
          <w:rFonts w:ascii="Arial Narrow" w:hAnsi="Arial Narrow" w:cs="Arial"/>
          <w:b/>
          <w:bCs/>
          <w:sz w:val="16"/>
          <w:szCs w:val="16"/>
        </w:rPr>
        <w:t xml:space="preserve">: No provision of this contract shall be construed as limiting the Legislative Division of Post Audit from having access to information pursuant to K.S.A. 46-1101, </w:t>
      </w:r>
      <w:r w:rsidRPr="005C1200">
        <w:rPr>
          <w:rFonts w:ascii="Arial Narrow" w:hAnsi="Arial Narrow" w:cs="Arial"/>
          <w:b/>
          <w:bCs/>
          <w:i/>
          <w:iCs/>
          <w:sz w:val="16"/>
          <w:szCs w:val="16"/>
        </w:rPr>
        <w:t>et</w:t>
      </w:r>
      <w:r w:rsidRPr="005C1200">
        <w:rPr>
          <w:rFonts w:ascii="Arial Narrow" w:hAnsi="Arial Narrow" w:cs="Arial"/>
          <w:b/>
          <w:bCs/>
          <w:i/>
          <w:iCs/>
          <w:spacing w:val="43"/>
          <w:sz w:val="16"/>
          <w:szCs w:val="16"/>
        </w:rPr>
        <w:t xml:space="preserve"> </w:t>
      </w:r>
      <w:r w:rsidRPr="005C1200">
        <w:rPr>
          <w:rFonts w:ascii="Arial Narrow" w:hAnsi="Arial Narrow" w:cs="Arial"/>
          <w:b/>
          <w:bCs/>
          <w:i/>
          <w:iCs/>
          <w:sz w:val="16"/>
          <w:szCs w:val="16"/>
        </w:rPr>
        <w:t>seq.</w:t>
      </w:r>
    </w:p>
    <w:p w14:paraId="0333381D" w14:textId="77777777" w:rsidR="005C1200" w:rsidRPr="005C1200" w:rsidRDefault="005C1200" w:rsidP="005C1200">
      <w:pPr>
        <w:numPr>
          <w:ilvl w:val="0"/>
          <w:numId w:val="21"/>
        </w:numPr>
        <w:tabs>
          <w:tab w:val="left" w:pos="429"/>
        </w:tabs>
        <w:kinsoku w:val="0"/>
        <w:overflowPunct w:val="0"/>
        <w:autoSpaceDE w:val="0"/>
        <w:autoSpaceDN w:val="0"/>
        <w:adjustRightInd w:val="0"/>
        <w:spacing w:after="100"/>
        <w:ind w:right="107"/>
        <w:jc w:val="both"/>
        <w:rPr>
          <w:rFonts w:ascii="Arial Narrow" w:hAnsi="Arial Narrow" w:cs="Arial"/>
          <w:sz w:val="16"/>
          <w:szCs w:val="16"/>
        </w:rPr>
      </w:pPr>
      <w:r w:rsidRPr="005C1200">
        <w:rPr>
          <w:rFonts w:ascii="Arial Narrow" w:hAnsi="Arial Narrow" w:cs="Arial"/>
          <w:b/>
          <w:bCs/>
          <w:sz w:val="16"/>
          <w:szCs w:val="16"/>
          <w:u w:val="single"/>
        </w:rPr>
        <w:t>The Eleventh Amendment</w:t>
      </w:r>
      <w:r w:rsidRPr="005C1200">
        <w:rPr>
          <w:rFonts w:ascii="Arial Narrow" w:hAnsi="Arial Narrow" w:cs="Arial"/>
          <w:b/>
          <w:bCs/>
          <w:sz w:val="16"/>
          <w:szCs w:val="16"/>
        </w:rPr>
        <w:t xml:space="preserve">: </w:t>
      </w:r>
      <w:r w:rsidRPr="005C1200">
        <w:rPr>
          <w:rFonts w:ascii="Arial Narrow" w:hAnsi="Arial Narrow" w:cs="Arial"/>
          <w:sz w:val="16"/>
          <w:szCs w:val="16"/>
        </w:rPr>
        <w:t>"The Eleventh Amendment is an inherent and incumbent protection with the State of Kansas and need not be reserved, but prudence requires the State to reiterate that nothing related to this contract shall be deemed a waiver of the Eleventh</w:t>
      </w:r>
      <w:r w:rsidRPr="005C1200">
        <w:rPr>
          <w:rFonts w:ascii="Arial Narrow" w:hAnsi="Arial Narrow" w:cs="Arial"/>
          <w:spacing w:val="25"/>
          <w:sz w:val="16"/>
          <w:szCs w:val="16"/>
        </w:rPr>
        <w:t xml:space="preserve"> </w:t>
      </w:r>
      <w:r w:rsidRPr="005C1200">
        <w:rPr>
          <w:rFonts w:ascii="Arial Narrow" w:hAnsi="Arial Narrow" w:cs="Arial"/>
          <w:sz w:val="16"/>
          <w:szCs w:val="16"/>
        </w:rPr>
        <w:t>Amendment."</w:t>
      </w:r>
    </w:p>
    <w:p w14:paraId="5EFC6A4E" w14:textId="77777777" w:rsidR="005C1200" w:rsidRPr="005C1200" w:rsidRDefault="005C1200" w:rsidP="005C1200">
      <w:pPr>
        <w:numPr>
          <w:ilvl w:val="0"/>
          <w:numId w:val="21"/>
        </w:numPr>
        <w:tabs>
          <w:tab w:val="left" w:pos="429"/>
        </w:tabs>
        <w:kinsoku w:val="0"/>
        <w:overflowPunct w:val="0"/>
        <w:autoSpaceDE w:val="0"/>
        <w:autoSpaceDN w:val="0"/>
        <w:adjustRightInd w:val="0"/>
        <w:spacing w:after="100"/>
        <w:ind w:right="107"/>
        <w:jc w:val="both"/>
        <w:rPr>
          <w:rFonts w:ascii="Arial Narrow" w:hAnsi="Arial Narrow" w:cs="Arial"/>
          <w:sz w:val="16"/>
          <w:szCs w:val="16"/>
        </w:rPr>
      </w:pPr>
      <w:r w:rsidRPr="005C1200">
        <w:rPr>
          <w:rFonts w:ascii="Arial Narrow" w:hAnsi="Arial Narrow" w:cs="Arial"/>
          <w:b/>
          <w:bCs/>
          <w:sz w:val="16"/>
          <w:szCs w:val="16"/>
          <w:u w:val="single"/>
        </w:rPr>
        <w:t>Campaign Contributions / Lobbying</w:t>
      </w:r>
      <w:r w:rsidRPr="005C1200">
        <w:rPr>
          <w:rFonts w:ascii="Arial Narrow" w:hAnsi="Arial Narrow" w:cs="Arial"/>
          <w:b/>
          <w:bCs/>
          <w:sz w:val="16"/>
          <w:szCs w:val="16"/>
        </w:rPr>
        <w:t xml:space="preserve">: </w:t>
      </w:r>
      <w:r w:rsidRPr="005C1200">
        <w:rPr>
          <w:rFonts w:ascii="Arial Narrow" w:hAnsi="Arial Narrow" w:cs="Arial"/>
          <w:sz w:val="16"/>
          <w:szCs w:val="16"/>
        </w:rPr>
        <w:t>Funds provided through a grant award or contract shall not be given or received in exchange for the making of a campaign contribution. No part of the funds provided through this contract shall be used to influence or attempt to influence an officer or employee of any State of Kansas agency or a member of the</w:t>
      </w:r>
      <w:r w:rsidRPr="005C1200">
        <w:rPr>
          <w:rFonts w:ascii="Arial Narrow" w:hAnsi="Arial Narrow" w:cs="Arial"/>
          <w:spacing w:val="23"/>
          <w:sz w:val="16"/>
          <w:szCs w:val="16"/>
        </w:rPr>
        <w:t xml:space="preserve"> </w:t>
      </w:r>
      <w:r w:rsidRPr="005C1200">
        <w:rPr>
          <w:rFonts w:ascii="Arial Narrow" w:hAnsi="Arial Narrow" w:cs="Arial"/>
          <w:sz w:val="16"/>
          <w:szCs w:val="16"/>
        </w:rPr>
        <w:t>Legislature regarding any pending legislation or the awarding, extension, continuation, renewal, amendment or modification of any government contract, grant, loan, or cooperative agreement.</w:t>
      </w:r>
    </w:p>
    <w:p w14:paraId="3AC78E91" w14:textId="77777777" w:rsidR="002100BF" w:rsidRPr="002100BF" w:rsidRDefault="002100BF" w:rsidP="002100BF">
      <w:pPr>
        <w:rPr>
          <w:noProof/>
        </w:rPr>
      </w:pPr>
    </w:p>
    <w:p w14:paraId="14B512FE" w14:textId="77777777" w:rsidR="002100BF" w:rsidRPr="002100BF" w:rsidRDefault="002100BF" w:rsidP="002100BF">
      <w:pPr>
        <w:rPr>
          <w:noProof/>
        </w:rPr>
      </w:pPr>
    </w:p>
    <w:p w14:paraId="01A6443D" w14:textId="77777777" w:rsidR="002100BF" w:rsidRPr="002100BF" w:rsidRDefault="002100BF" w:rsidP="002100BF">
      <w:pPr>
        <w:rPr>
          <w:noProof/>
        </w:rPr>
      </w:pPr>
    </w:p>
    <w:p w14:paraId="629480D8" w14:textId="77777777" w:rsidR="002100BF" w:rsidRPr="002100BF" w:rsidRDefault="002100BF" w:rsidP="002100BF">
      <w:pPr>
        <w:rPr>
          <w:noProof/>
        </w:rPr>
      </w:pPr>
    </w:p>
    <w:p w14:paraId="77E5387E" w14:textId="77777777" w:rsidR="002100BF" w:rsidRPr="005C1200" w:rsidRDefault="002100BF" w:rsidP="002100BF">
      <w:pPr>
        <w:keepNext/>
        <w:keepLines/>
        <w:spacing w:before="40"/>
        <w:jc w:val="center"/>
        <w:outlineLvl w:val="5"/>
        <w:rPr>
          <w:rFonts w:ascii="Arial" w:eastAsiaTheme="majorEastAsia" w:hAnsi="Arial" w:cs="Arial"/>
          <w:b/>
          <w:color w:val="243F60" w:themeColor="accent1" w:themeShade="7F"/>
          <w:sz w:val="32"/>
          <w:szCs w:val="32"/>
        </w:rPr>
      </w:pPr>
      <w:r w:rsidRPr="005C1200">
        <w:rPr>
          <w:rFonts w:ascii="Arial" w:eastAsiaTheme="majorEastAsia" w:hAnsi="Arial" w:cs="Arial"/>
          <w:b/>
          <w:color w:val="243F60" w:themeColor="accent1" w:themeShade="7F"/>
          <w:sz w:val="32"/>
          <w:szCs w:val="32"/>
        </w:rPr>
        <w:lastRenderedPageBreak/>
        <w:t>LOCAL ASSURANCES</w:t>
      </w:r>
    </w:p>
    <w:p w14:paraId="2FB5205A" w14:textId="77777777" w:rsidR="002100BF" w:rsidRPr="00FB37AC" w:rsidRDefault="002100BF" w:rsidP="002100BF">
      <w:pPr>
        <w:rPr>
          <w:rFonts w:ascii="Arial" w:hAnsi="Arial" w:cs="Arial"/>
          <w:highlight w:val="cyan"/>
        </w:rPr>
      </w:pPr>
    </w:p>
    <w:p w14:paraId="1B45D35C" w14:textId="77777777" w:rsidR="005C1200" w:rsidRPr="00A56618" w:rsidRDefault="005C1200" w:rsidP="005C1200">
      <w:pPr>
        <w:rPr>
          <w:rFonts w:ascii="Arial Narrow" w:hAnsi="Arial Narrow"/>
        </w:rPr>
      </w:pPr>
      <w:r w:rsidRPr="00A56618">
        <w:rPr>
          <w:rFonts w:ascii="Arial Narrow" w:hAnsi="Arial Narrow"/>
        </w:rPr>
        <w:t>We, as an eligible recipient for funds under the S</w:t>
      </w:r>
      <w:r w:rsidRPr="00A56618">
        <w:rPr>
          <w:rFonts w:ascii="Arial Narrow" w:hAnsi="Arial Narrow"/>
          <w:i/>
          <w:iCs/>
        </w:rPr>
        <w:t>trengthening Career and Technical Education for the 21st Century Act</w:t>
      </w:r>
      <w:r w:rsidRPr="00A56618">
        <w:rPr>
          <w:rFonts w:ascii="Arial Narrow" w:hAnsi="Arial Narrow"/>
        </w:rPr>
        <w:t xml:space="preserve"> </w:t>
      </w:r>
      <w:r w:rsidRPr="00A56618">
        <w:rPr>
          <w:rFonts w:ascii="Arial Narrow" w:hAnsi="Arial Narrow"/>
          <w:i/>
        </w:rPr>
        <w:t xml:space="preserve">(Perkins V), </w:t>
      </w:r>
      <w:r w:rsidRPr="00A56618">
        <w:rPr>
          <w:rFonts w:ascii="Arial Narrow" w:hAnsi="Arial Narrow"/>
        </w:rPr>
        <w:t>hereby grant the following assurances:</w:t>
      </w:r>
    </w:p>
    <w:p w14:paraId="60CA43AA" w14:textId="77777777" w:rsidR="005C1200" w:rsidRPr="00A56618" w:rsidRDefault="005C1200" w:rsidP="005C1200">
      <w:pPr>
        <w:rPr>
          <w:rFonts w:ascii="Arial Narrow" w:hAnsi="Arial Narrow"/>
          <w:sz w:val="20"/>
          <w:szCs w:val="20"/>
        </w:rPr>
      </w:pPr>
    </w:p>
    <w:p w14:paraId="4A92C964" w14:textId="77777777" w:rsidR="005C1200" w:rsidRPr="00A56618" w:rsidRDefault="005C1200" w:rsidP="005C1200">
      <w:pPr>
        <w:numPr>
          <w:ilvl w:val="0"/>
          <w:numId w:val="17"/>
        </w:numPr>
        <w:rPr>
          <w:rFonts w:ascii="Arial Narrow" w:hAnsi="Arial Narrow"/>
          <w:iCs/>
          <w:sz w:val="20"/>
          <w:szCs w:val="20"/>
        </w:rPr>
      </w:pPr>
      <w:r w:rsidRPr="00A56618">
        <w:rPr>
          <w:rFonts w:ascii="Arial Narrow" w:hAnsi="Arial Narrow" w:cs="Arial"/>
          <w:iCs/>
          <w:sz w:val="20"/>
          <w:szCs w:val="20"/>
        </w:rPr>
        <w:t xml:space="preserve">Applicants </w:t>
      </w:r>
      <w:proofErr w:type="gramStart"/>
      <w:r w:rsidRPr="00A56618">
        <w:rPr>
          <w:rFonts w:ascii="Arial Narrow" w:hAnsi="Arial Narrow" w:cs="Arial"/>
          <w:iCs/>
          <w:sz w:val="20"/>
          <w:szCs w:val="20"/>
        </w:rPr>
        <w:t>submitting an application</w:t>
      </w:r>
      <w:proofErr w:type="gramEnd"/>
      <w:r w:rsidRPr="00A56618">
        <w:rPr>
          <w:rFonts w:ascii="Arial Narrow" w:hAnsi="Arial Narrow" w:cs="Arial"/>
          <w:iCs/>
          <w:sz w:val="20"/>
          <w:szCs w:val="20"/>
        </w:rPr>
        <w:t xml:space="preserve"> to the Kansas Board of Regents, certify they have read all application documents including any revised documents and agree to comply with all applicable federal requirements as outlined in the </w:t>
      </w:r>
      <w:r w:rsidRPr="00A56618">
        <w:rPr>
          <w:rFonts w:ascii="Arial Narrow" w:hAnsi="Arial Narrow" w:cs="Arial"/>
          <w:i/>
          <w:sz w:val="20"/>
          <w:szCs w:val="20"/>
        </w:rPr>
        <w:t>Strengthening Career and Technical Education for the 21st Century Act</w:t>
      </w:r>
      <w:r w:rsidRPr="00A56618">
        <w:rPr>
          <w:rFonts w:ascii="Arial Narrow" w:hAnsi="Arial Narrow" w:cs="Arial"/>
          <w:iCs/>
          <w:sz w:val="20"/>
          <w:szCs w:val="20"/>
        </w:rPr>
        <w:t>, subsequent federal requirements, state requirements, local laws, ordinances, rules and regulations, public policies herein and all others applicable</w:t>
      </w:r>
      <w:r>
        <w:rPr>
          <w:rFonts w:ascii="Arial Narrow" w:hAnsi="Arial Narrow" w:cs="Arial"/>
          <w:iCs/>
          <w:sz w:val="20"/>
          <w:szCs w:val="20"/>
        </w:rPr>
        <w:t>.</w:t>
      </w:r>
    </w:p>
    <w:p w14:paraId="7C44EC19" w14:textId="77777777" w:rsidR="005C1200" w:rsidRPr="00A56618" w:rsidRDefault="005C1200" w:rsidP="005C1200">
      <w:pPr>
        <w:ind w:left="720"/>
        <w:rPr>
          <w:rFonts w:ascii="Arial Narrow" w:hAnsi="Arial Narrow"/>
          <w:iCs/>
          <w:sz w:val="20"/>
          <w:szCs w:val="20"/>
        </w:rPr>
      </w:pPr>
    </w:p>
    <w:p w14:paraId="7B227510" w14:textId="77777777" w:rsidR="005C1200" w:rsidRPr="00A56618" w:rsidRDefault="005C1200" w:rsidP="005C1200">
      <w:pPr>
        <w:numPr>
          <w:ilvl w:val="0"/>
          <w:numId w:val="17"/>
        </w:numPr>
        <w:rPr>
          <w:rFonts w:ascii="Arial Narrow" w:hAnsi="Arial Narrow"/>
          <w:iCs/>
          <w:sz w:val="20"/>
          <w:szCs w:val="20"/>
        </w:rPr>
      </w:pPr>
      <w:r w:rsidRPr="00A56618">
        <w:rPr>
          <w:rFonts w:ascii="Arial Narrow" w:hAnsi="Arial Narrow"/>
          <w:iCs/>
          <w:sz w:val="20"/>
          <w:szCs w:val="20"/>
        </w:rPr>
        <w:t xml:space="preserve">To administer each program, service or activity covered in this application in accordance with all applicable statutes and regulations governing the </w:t>
      </w:r>
      <w:r w:rsidRPr="00A56618">
        <w:rPr>
          <w:rFonts w:ascii="Arial Narrow" w:hAnsi="Arial Narrow"/>
          <w:i/>
          <w:sz w:val="20"/>
          <w:szCs w:val="20"/>
        </w:rPr>
        <w:t>Strengthening Career and Technical Education for the 21st Century Act</w:t>
      </w:r>
      <w:r>
        <w:rPr>
          <w:rFonts w:ascii="Arial Narrow" w:hAnsi="Arial Narrow"/>
          <w:i/>
          <w:sz w:val="20"/>
          <w:szCs w:val="20"/>
        </w:rPr>
        <w:t>.</w:t>
      </w:r>
    </w:p>
    <w:p w14:paraId="73F1DBEC" w14:textId="77777777" w:rsidR="005C1200" w:rsidRPr="00A56618" w:rsidRDefault="005C1200" w:rsidP="005C1200">
      <w:pPr>
        <w:rPr>
          <w:rFonts w:ascii="Arial Narrow" w:hAnsi="Arial Narrow"/>
          <w:iCs/>
          <w:sz w:val="20"/>
          <w:szCs w:val="20"/>
        </w:rPr>
      </w:pPr>
    </w:p>
    <w:p w14:paraId="208EE958" w14:textId="77777777" w:rsidR="005C1200" w:rsidRPr="00A56618" w:rsidRDefault="005C1200" w:rsidP="005C1200">
      <w:pPr>
        <w:numPr>
          <w:ilvl w:val="0"/>
          <w:numId w:val="17"/>
        </w:numPr>
        <w:rPr>
          <w:rFonts w:ascii="Arial Narrow" w:hAnsi="Arial Narrow"/>
          <w:iCs/>
          <w:sz w:val="20"/>
          <w:szCs w:val="20"/>
        </w:rPr>
      </w:pPr>
      <w:r w:rsidRPr="00A56618">
        <w:rPr>
          <w:rFonts w:ascii="Arial Narrow" w:hAnsi="Arial Narrow"/>
          <w:iCs/>
          <w:sz w:val="20"/>
          <w:szCs w:val="20"/>
        </w:rPr>
        <w:t>No funds expended under the Act will be used to acquire equipment (including computer software) in any instance in which such acquisition results in a direct financial benefit to any organization representing the interests of the acquiring entity or the employees of the acquiring entity, or any affiliate of such an organization.</w:t>
      </w:r>
    </w:p>
    <w:p w14:paraId="259A8B25" w14:textId="77777777" w:rsidR="005C1200" w:rsidRPr="00A56618" w:rsidRDefault="005C1200" w:rsidP="005C1200">
      <w:pPr>
        <w:ind w:left="720"/>
        <w:contextualSpacing/>
        <w:rPr>
          <w:rFonts w:ascii="Arial Narrow" w:hAnsi="Arial Narrow"/>
          <w:iCs/>
          <w:color w:val="FF0000"/>
          <w:sz w:val="20"/>
          <w:szCs w:val="20"/>
        </w:rPr>
      </w:pPr>
    </w:p>
    <w:p w14:paraId="34D8CA6E" w14:textId="77777777" w:rsidR="005C1200" w:rsidRPr="00A56618" w:rsidRDefault="005C1200" w:rsidP="005C1200">
      <w:pPr>
        <w:numPr>
          <w:ilvl w:val="0"/>
          <w:numId w:val="17"/>
        </w:numPr>
        <w:rPr>
          <w:rFonts w:ascii="Arial Narrow" w:hAnsi="Arial Narrow"/>
          <w:iCs/>
          <w:sz w:val="20"/>
          <w:szCs w:val="20"/>
        </w:rPr>
      </w:pPr>
      <w:r w:rsidRPr="00A56618">
        <w:rPr>
          <w:rFonts w:ascii="Arial Narrow" w:hAnsi="Arial Narrow"/>
          <w:iCs/>
          <w:sz w:val="20"/>
          <w:szCs w:val="20"/>
        </w:rPr>
        <w:t>Certifies by its representative’s signature hereon that neither it nor vendors used in expenditures with Perkins V grant funds are presently debarred, suspended, proposed for disbarment, declared ineligible, or voluntarily excluded from participation in this Agreement by any federal or state department or agency.  </w:t>
      </w:r>
    </w:p>
    <w:p w14:paraId="7BDABC71" w14:textId="77777777" w:rsidR="005C1200" w:rsidRPr="00A56618" w:rsidRDefault="005C1200" w:rsidP="005C1200">
      <w:pPr>
        <w:ind w:left="720"/>
        <w:rPr>
          <w:rFonts w:ascii="Arial Narrow" w:hAnsi="Arial Narrow"/>
          <w:iCs/>
          <w:sz w:val="20"/>
          <w:szCs w:val="20"/>
        </w:rPr>
      </w:pPr>
    </w:p>
    <w:p w14:paraId="117C3D21" w14:textId="77777777" w:rsidR="005C1200" w:rsidRPr="00A56618" w:rsidRDefault="005C1200" w:rsidP="005C1200">
      <w:pPr>
        <w:numPr>
          <w:ilvl w:val="0"/>
          <w:numId w:val="17"/>
        </w:numPr>
        <w:rPr>
          <w:rFonts w:ascii="Arial Narrow" w:hAnsi="Arial Narrow"/>
          <w:iCs/>
          <w:sz w:val="20"/>
          <w:szCs w:val="20"/>
        </w:rPr>
      </w:pPr>
      <w:r w:rsidRPr="00A56618">
        <w:rPr>
          <w:rFonts w:ascii="Arial Narrow" w:hAnsi="Arial Narrow"/>
          <w:iCs/>
          <w:sz w:val="20"/>
          <w:szCs w:val="20"/>
        </w:rPr>
        <w:t>To comply with all reporting requirements in a timely manner and that the information reported is valid, reliable, and accurate.</w:t>
      </w:r>
    </w:p>
    <w:p w14:paraId="6641DB0D" w14:textId="77777777" w:rsidR="005C1200" w:rsidRPr="00A56618" w:rsidRDefault="005C1200" w:rsidP="005C1200">
      <w:pPr>
        <w:ind w:left="720"/>
        <w:contextualSpacing/>
        <w:rPr>
          <w:rFonts w:ascii="Arial Narrow" w:hAnsi="Arial Narrow"/>
          <w:iCs/>
          <w:sz w:val="20"/>
          <w:szCs w:val="20"/>
        </w:rPr>
      </w:pPr>
    </w:p>
    <w:p w14:paraId="077D672E" w14:textId="77777777" w:rsidR="005C1200" w:rsidRPr="00A56618" w:rsidRDefault="005C1200" w:rsidP="005C1200">
      <w:pPr>
        <w:numPr>
          <w:ilvl w:val="0"/>
          <w:numId w:val="17"/>
        </w:numPr>
        <w:contextualSpacing/>
        <w:rPr>
          <w:rFonts w:ascii="Arial Narrow" w:hAnsi="Arial Narrow"/>
          <w:iCs/>
          <w:sz w:val="20"/>
          <w:szCs w:val="20"/>
        </w:rPr>
      </w:pPr>
      <w:r w:rsidRPr="00A56618">
        <w:rPr>
          <w:rFonts w:ascii="Arial Narrow" w:hAnsi="Arial Narrow"/>
          <w:iCs/>
          <w:sz w:val="20"/>
          <w:szCs w:val="20"/>
        </w:rPr>
        <w:t>The determinations regarding the distribution of these grant funds are an agency action by the Kansas Board of Regents, an agency of the State of Kansas. In accordance with K.S.A. 77-601 et seq., The Kansas Board of Regents is hereby providing final notice that, with respect to the distribution of these funds, the Board has taken final agency action. The distribution amount approved by the Board is set forth in this award notice.</w:t>
      </w:r>
    </w:p>
    <w:p w14:paraId="70EC00F0" w14:textId="77777777" w:rsidR="005C1200" w:rsidRPr="00A56618" w:rsidRDefault="005C1200" w:rsidP="005C1200">
      <w:pPr>
        <w:ind w:left="720"/>
        <w:contextualSpacing/>
        <w:rPr>
          <w:rFonts w:ascii="Arial Narrow" w:hAnsi="Arial Narrow"/>
          <w:iCs/>
          <w:sz w:val="20"/>
          <w:szCs w:val="20"/>
        </w:rPr>
      </w:pPr>
    </w:p>
    <w:p w14:paraId="28ECDDFE" w14:textId="77777777" w:rsidR="005C1200" w:rsidRPr="00A56618" w:rsidRDefault="005C1200" w:rsidP="005C1200">
      <w:pPr>
        <w:numPr>
          <w:ilvl w:val="0"/>
          <w:numId w:val="17"/>
        </w:numPr>
        <w:contextualSpacing/>
        <w:rPr>
          <w:rFonts w:ascii="Arial Narrow" w:hAnsi="Arial Narrow"/>
          <w:iCs/>
          <w:sz w:val="20"/>
          <w:szCs w:val="20"/>
        </w:rPr>
      </w:pPr>
      <w:r w:rsidRPr="00A56618">
        <w:rPr>
          <w:rFonts w:ascii="Arial Narrow" w:hAnsi="Arial Narrow"/>
          <w:iCs/>
          <w:sz w:val="20"/>
          <w:szCs w:val="20"/>
        </w:rPr>
        <w:t>General Counsel John Yeary is the agency officer who shall receive service on behalf of the Kansas Board of Regents of any subsequent petition for judicial review of this action. Any such petition for judicial review must be filed within 30 days of the date of this document.</w:t>
      </w:r>
    </w:p>
    <w:p w14:paraId="220D14D8" w14:textId="77777777" w:rsidR="005C1200" w:rsidRPr="00A56618" w:rsidRDefault="005C1200" w:rsidP="005C1200">
      <w:pPr>
        <w:rPr>
          <w:rFonts w:ascii="Arial Narrow" w:hAnsi="Arial Narrow"/>
          <w:iCs/>
          <w:sz w:val="20"/>
          <w:szCs w:val="20"/>
        </w:rPr>
      </w:pPr>
    </w:p>
    <w:p w14:paraId="6AE56574" w14:textId="77777777" w:rsidR="005C1200" w:rsidRPr="00A56618" w:rsidRDefault="005C1200" w:rsidP="005C1200">
      <w:pPr>
        <w:numPr>
          <w:ilvl w:val="0"/>
          <w:numId w:val="17"/>
        </w:numPr>
        <w:rPr>
          <w:rFonts w:ascii="Arial Narrow" w:hAnsi="Arial Narrow"/>
          <w:iCs/>
          <w:sz w:val="20"/>
          <w:szCs w:val="20"/>
        </w:rPr>
      </w:pPr>
      <w:r w:rsidRPr="00A56618">
        <w:rPr>
          <w:rFonts w:ascii="Arial Narrow" w:hAnsi="Arial Narrow"/>
          <w:iCs/>
          <w:sz w:val="20"/>
          <w:szCs w:val="20"/>
        </w:rPr>
        <w:t xml:space="preserve">To </w:t>
      </w:r>
      <w:proofErr w:type="gramStart"/>
      <w:r w:rsidRPr="00A56618">
        <w:rPr>
          <w:rFonts w:ascii="Arial Narrow" w:hAnsi="Arial Narrow"/>
          <w:iCs/>
          <w:sz w:val="20"/>
          <w:szCs w:val="20"/>
        </w:rPr>
        <w:t>be in compliance with</w:t>
      </w:r>
      <w:proofErr w:type="gramEnd"/>
      <w:r w:rsidRPr="00A56618">
        <w:rPr>
          <w:rFonts w:ascii="Arial Narrow" w:hAnsi="Arial Narrow"/>
          <w:iCs/>
          <w:sz w:val="20"/>
          <w:szCs w:val="20"/>
        </w:rPr>
        <w:t xml:space="preserve"> any federal or state laws, regulations and policies which apply to the operation of the programs.</w:t>
      </w:r>
    </w:p>
    <w:p w14:paraId="7C19E9F5" w14:textId="77777777" w:rsidR="002100BF" w:rsidRPr="003C6845" w:rsidRDefault="002100BF" w:rsidP="002100BF">
      <w:pPr>
        <w:rPr>
          <w:rFonts w:ascii="Arial" w:hAnsi="Arial" w:cs="Arial"/>
          <w:i/>
          <w:iCs/>
          <w:sz w:val="20"/>
          <w:szCs w:val="22"/>
        </w:rPr>
      </w:pPr>
    </w:p>
    <w:p w14:paraId="093160DB" w14:textId="77777777" w:rsidR="002100BF" w:rsidRPr="003C6845" w:rsidRDefault="002100BF" w:rsidP="00E12740">
      <w:pPr>
        <w:spacing w:line="40" w:lineRule="atLeast"/>
        <w:rPr>
          <w:rFonts w:ascii="Arial" w:hAnsi="Arial" w:cs="Arial"/>
          <w:sz w:val="22"/>
          <w:szCs w:val="22"/>
        </w:rPr>
      </w:pPr>
      <w:r w:rsidRPr="003C6845">
        <w:rPr>
          <w:rFonts w:ascii="Arial" w:hAnsi="Arial" w:cs="Arial"/>
          <w:sz w:val="22"/>
          <w:szCs w:val="22"/>
        </w:rPr>
        <w:t xml:space="preserve">We will not discriminate </w:t>
      </w:r>
      <w:proofErr w:type="gramStart"/>
      <w:r w:rsidRPr="003C6845">
        <w:rPr>
          <w:rFonts w:ascii="Arial" w:hAnsi="Arial" w:cs="Arial"/>
          <w:sz w:val="22"/>
          <w:szCs w:val="22"/>
        </w:rPr>
        <w:t>on the basis of</w:t>
      </w:r>
      <w:proofErr w:type="gramEnd"/>
      <w:r w:rsidRPr="003C6845">
        <w:rPr>
          <w:rFonts w:ascii="Arial" w:hAnsi="Arial" w:cs="Arial"/>
          <w:sz w:val="22"/>
          <w:szCs w:val="22"/>
        </w:rPr>
        <w:t xml:space="preserve"> sex, race, color, national origin or disability in the educational programs, services or activities being provided.</w:t>
      </w:r>
    </w:p>
    <w:p w14:paraId="465D66FB" w14:textId="77777777" w:rsidR="002100BF" w:rsidRPr="003C6845" w:rsidRDefault="002100BF" w:rsidP="002100BF">
      <w:pPr>
        <w:rPr>
          <w:rFonts w:ascii="Arial" w:hAnsi="Arial" w:cs="Arial"/>
          <w:sz w:val="22"/>
          <w:szCs w:val="22"/>
        </w:rPr>
      </w:pPr>
    </w:p>
    <w:p w14:paraId="16DA2E1A" w14:textId="77777777" w:rsidR="00470749" w:rsidRPr="003C6845" w:rsidRDefault="00470749" w:rsidP="00470749">
      <w:pPr>
        <w:rPr>
          <w:rFonts w:ascii="Arial" w:hAnsi="Arial" w:cs="Arial"/>
          <w:sz w:val="22"/>
          <w:szCs w:val="22"/>
        </w:rPr>
      </w:pPr>
      <w:r w:rsidRPr="003C6845">
        <w:rPr>
          <w:rFonts w:ascii="Arial" w:hAnsi="Arial" w:cs="Arial"/>
          <w:sz w:val="22"/>
          <w:szCs w:val="22"/>
        </w:rPr>
        <w:t xml:space="preserve">We assure the Kansas Board of Regents in </w:t>
      </w:r>
      <w:r>
        <w:rPr>
          <w:rFonts w:ascii="Arial" w:hAnsi="Arial" w:cs="Arial"/>
          <w:sz w:val="22"/>
          <w:szCs w:val="22"/>
        </w:rPr>
        <w:t>our</w:t>
      </w:r>
      <w:r w:rsidRPr="003C6845">
        <w:rPr>
          <w:rFonts w:ascii="Arial" w:hAnsi="Arial" w:cs="Arial"/>
          <w:sz w:val="22"/>
          <w:szCs w:val="22"/>
        </w:rPr>
        <w:t xml:space="preserve"> intent to comply with these Local Assurances as outlined in this document.  Further, we are willing to explain, in writing, how we intend to comply with each of these assurances.</w:t>
      </w:r>
    </w:p>
    <w:p w14:paraId="4A9E4719" w14:textId="77777777" w:rsidR="002100BF" w:rsidRPr="003C6845" w:rsidRDefault="002100BF" w:rsidP="002100BF">
      <w:pPr>
        <w:rPr>
          <w:rFonts w:ascii="Arial" w:hAnsi="Arial" w:cs="Arial"/>
          <w:sz w:val="22"/>
          <w:szCs w:val="22"/>
        </w:rPr>
      </w:pPr>
    </w:p>
    <w:p w14:paraId="7A62339C" w14:textId="77777777" w:rsidR="00390466" w:rsidRDefault="00390466" w:rsidP="008A5E9F">
      <w:pPr>
        <w:rPr>
          <w:sz w:val="22"/>
        </w:rPr>
      </w:pPr>
    </w:p>
    <w:sectPr w:rsidR="00390466" w:rsidSect="005C1200">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F53536" w14:textId="77777777" w:rsidR="0058511D" w:rsidRDefault="0058511D">
      <w:r>
        <w:separator/>
      </w:r>
    </w:p>
  </w:endnote>
  <w:endnote w:type="continuationSeparator" w:id="0">
    <w:p w14:paraId="1E027CE1" w14:textId="77777777" w:rsidR="0058511D" w:rsidRDefault="005851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26D86E" w14:textId="77777777" w:rsidR="00C76BF3" w:rsidRDefault="00C76BF3" w:rsidP="00E20821">
    <w:pPr>
      <w:pStyle w:val="Footer"/>
      <w:tabs>
        <w:tab w:val="clear" w:pos="4320"/>
        <w:tab w:val="clear" w:pos="8640"/>
        <w:tab w:val="center" w:pos="5040"/>
        <w:tab w:val="right" w:pos="14400"/>
      </w:tabs>
      <w:ind w:right="90"/>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704E1D" w14:textId="77777777" w:rsidR="0058511D" w:rsidRDefault="0058511D">
      <w:r>
        <w:separator/>
      </w:r>
    </w:p>
  </w:footnote>
  <w:footnote w:type="continuationSeparator" w:id="0">
    <w:p w14:paraId="6E310316" w14:textId="77777777" w:rsidR="0058511D" w:rsidRDefault="005851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2"/>
    <w:multiLevelType w:val="multilevel"/>
    <w:tmpl w:val="00000885"/>
    <w:lvl w:ilvl="0">
      <w:start w:val="1"/>
      <w:numFmt w:val="decimal"/>
      <w:lvlText w:val="%1."/>
      <w:lvlJc w:val="left"/>
      <w:pPr>
        <w:ind w:left="458" w:hanging="318"/>
      </w:pPr>
      <w:rPr>
        <w:b w:val="0"/>
        <w:bCs w:val="0"/>
        <w:spacing w:val="-28"/>
        <w:w w:val="95"/>
      </w:rPr>
    </w:lvl>
    <w:lvl w:ilvl="1">
      <w:numFmt w:val="bullet"/>
      <w:lvlText w:val="•"/>
      <w:lvlJc w:val="left"/>
      <w:pPr>
        <w:ind w:left="1348" w:hanging="318"/>
      </w:pPr>
    </w:lvl>
    <w:lvl w:ilvl="2">
      <w:numFmt w:val="bullet"/>
      <w:lvlText w:val="•"/>
      <w:lvlJc w:val="left"/>
      <w:pPr>
        <w:ind w:left="2236" w:hanging="318"/>
      </w:pPr>
    </w:lvl>
    <w:lvl w:ilvl="3">
      <w:numFmt w:val="bullet"/>
      <w:lvlText w:val="•"/>
      <w:lvlJc w:val="left"/>
      <w:pPr>
        <w:ind w:left="3124" w:hanging="318"/>
      </w:pPr>
    </w:lvl>
    <w:lvl w:ilvl="4">
      <w:numFmt w:val="bullet"/>
      <w:lvlText w:val="•"/>
      <w:lvlJc w:val="left"/>
      <w:pPr>
        <w:ind w:left="4012" w:hanging="318"/>
      </w:pPr>
    </w:lvl>
    <w:lvl w:ilvl="5">
      <w:numFmt w:val="bullet"/>
      <w:lvlText w:val="•"/>
      <w:lvlJc w:val="left"/>
      <w:pPr>
        <w:ind w:left="4900" w:hanging="318"/>
      </w:pPr>
    </w:lvl>
    <w:lvl w:ilvl="6">
      <w:numFmt w:val="bullet"/>
      <w:lvlText w:val="•"/>
      <w:lvlJc w:val="left"/>
      <w:pPr>
        <w:ind w:left="5788" w:hanging="318"/>
      </w:pPr>
    </w:lvl>
    <w:lvl w:ilvl="7">
      <w:numFmt w:val="bullet"/>
      <w:lvlText w:val="•"/>
      <w:lvlJc w:val="left"/>
      <w:pPr>
        <w:ind w:left="6676" w:hanging="318"/>
      </w:pPr>
    </w:lvl>
    <w:lvl w:ilvl="8">
      <w:numFmt w:val="bullet"/>
      <w:lvlText w:val="•"/>
      <w:lvlJc w:val="left"/>
      <w:pPr>
        <w:ind w:left="7564" w:hanging="318"/>
      </w:pPr>
    </w:lvl>
  </w:abstractNum>
  <w:abstractNum w:abstractNumId="1" w15:restartNumberingAfterBreak="0">
    <w:nsid w:val="00000403"/>
    <w:multiLevelType w:val="multilevel"/>
    <w:tmpl w:val="00000886"/>
    <w:lvl w:ilvl="0">
      <w:start w:val="6"/>
      <w:numFmt w:val="decimal"/>
      <w:lvlText w:val="%1."/>
      <w:lvlJc w:val="left"/>
      <w:pPr>
        <w:ind w:left="511" w:hanging="320"/>
      </w:pPr>
      <w:rPr>
        <w:rFonts w:ascii="Times New Roman" w:hAnsi="Times New Roman" w:cs="Times New Roman"/>
        <w:b w:val="0"/>
        <w:bCs w:val="0"/>
        <w:w w:val="107"/>
        <w:sz w:val="17"/>
        <w:szCs w:val="17"/>
      </w:rPr>
    </w:lvl>
    <w:lvl w:ilvl="1">
      <w:start w:val="1"/>
      <w:numFmt w:val="lowerLetter"/>
      <w:lvlText w:val="%2."/>
      <w:lvlJc w:val="left"/>
      <w:pPr>
        <w:ind w:left="496" w:hanging="319"/>
      </w:pPr>
      <w:rPr>
        <w:rFonts w:ascii="Arial" w:hAnsi="Arial" w:cs="Arial"/>
        <w:b w:val="0"/>
        <w:bCs w:val="0"/>
        <w:w w:val="80"/>
        <w:sz w:val="20"/>
        <w:szCs w:val="20"/>
      </w:rPr>
    </w:lvl>
    <w:lvl w:ilvl="2">
      <w:numFmt w:val="bullet"/>
      <w:lvlText w:val="•"/>
      <w:lvlJc w:val="left"/>
      <w:pPr>
        <w:ind w:left="1506" w:hanging="319"/>
      </w:pPr>
    </w:lvl>
    <w:lvl w:ilvl="3">
      <w:numFmt w:val="bullet"/>
      <w:lvlText w:val="•"/>
      <w:lvlJc w:val="left"/>
      <w:pPr>
        <w:ind w:left="2493" w:hanging="319"/>
      </w:pPr>
    </w:lvl>
    <w:lvl w:ilvl="4">
      <w:numFmt w:val="bullet"/>
      <w:lvlText w:val="•"/>
      <w:lvlJc w:val="left"/>
      <w:pPr>
        <w:ind w:left="3480" w:hanging="319"/>
      </w:pPr>
    </w:lvl>
    <w:lvl w:ilvl="5">
      <w:numFmt w:val="bullet"/>
      <w:lvlText w:val="•"/>
      <w:lvlJc w:val="left"/>
      <w:pPr>
        <w:ind w:left="4466" w:hanging="319"/>
      </w:pPr>
    </w:lvl>
    <w:lvl w:ilvl="6">
      <w:numFmt w:val="bullet"/>
      <w:lvlText w:val="•"/>
      <w:lvlJc w:val="left"/>
      <w:pPr>
        <w:ind w:left="5453" w:hanging="319"/>
      </w:pPr>
    </w:lvl>
    <w:lvl w:ilvl="7">
      <w:numFmt w:val="bullet"/>
      <w:lvlText w:val="•"/>
      <w:lvlJc w:val="left"/>
      <w:pPr>
        <w:ind w:left="6440" w:hanging="319"/>
      </w:pPr>
    </w:lvl>
    <w:lvl w:ilvl="8">
      <w:numFmt w:val="bullet"/>
      <w:lvlText w:val="•"/>
      <w:lvlJc w:val="left"/>
      <w:pPr>
        <w:ind w:left="7426" w:hanging="319"/>
      </w:pPr>
    </w:lvl>
  </w:abstractNum>
  <w:abstractNum w:abstractNumId="2" w15:restartNumberingAfterBreak="0">
    <w:nsid w:val="00000404"/>
    <w:multiLevelType w:val="multilevel"/>
    <w:tmpl w:val="00000887"/>
    <w:lvl w:ilvl="0">
      <w:start w:val="9"/>
      <w:numFmt w:val="decimal"/>
      <w:lvlText w:val="%1."/>
      <w:lvlJc w:val="left"/>
      <w:pPr>
        <w:ind w:left="496" w:hanging="319"/>
      </w:pPr>
      <w:rPr>
        <w:rFonts w:ascii="Times New Roman" w:hAnsi="Times New Roman" w:cs="Times New Roman"/>
        <w:b w:val="0"/>
        <w:bCs w:val="0"/>
        <w:w w:val="106"/>
        <w:sz w:val="17"/>
        <w:szCs w:val="17"/>
      </w:rPr>
    </w:lvl>
    <w:lvl w:ilvl="1">
      <w:numFmt w:val="bullet"/>
      <w:lvlText w:val="•"/>
      <w:lvlJc w:val="left"/>
      <w:pPr>
        <w:ind w:left="1390" w:hanging="319"/>
      </w:pPr>
    </w:lvl>
    <w:lvl w:ilvl="2">
      <w:numFmt w:val="bullet"/>
      <w:lvlText w:val="•"/>
      <w:lvlJc w:val="left"/>
      <w:pPr>
        <w:ind w:left="2280" w:hanging="319"/>
      </w:pPr>
    </w:lvl>
    <w:lvl w:ilvl="3">
      <w:numFmt w:val="bullet"/>
      <w:lvlText w:val="•"/>
      <w:lvlJc w:val="left"/>
      <w:pPr>
        <w:ind w:left="3170" w:hanging="319"/>
      </w:pPr>
    </w:lvl>
    <w:lvl w:ilvl="4">
      <w:numFmt w:val="bullet"/>
      <w:lvlText w:val="•"/>
      <w:lvlJc w:val="left"/>
      <w:pPr>
        <w:ind w:left="4060" w:hanging="319"/>
      </w:pPr>
    </w:lvl>
    <w:lvl w:ilvl="5">
      <w:numFmt w:val="bullet"/>
      <w:lvlText w:val="•"/>
      <w:lvlJc w:val="left"/>
      <w:pPr>
        <w:ind w:left="4950" w:hanging="319"/>
      </w:pPr>
    </w:lvl>
    <w:lvl w:ilvl="6">
      <w:numFmt w:val="bullet"/>
      <w:lvlText w:val="•"/>
      <w:lvlJc w:val="left"/>
      <w:pPr>
        <w:ind w:left="5840" w:hanging="319"/>
      </w:pPr>
    </w:lvl>
    <w:lvl w:ilvl="7">
      <w:numFmt w:val="bullet"/>
      <w:lvlText w:val="•"/>
      <w:lvlJc w:val="left"/>
      <w:pPr>
        <w:ind w:left="6730" w:hanging="319"/>
      </w:pPr>
    </w:lvl>
    <w:lvl w:ilvl="8">
      <w:numFmt w:val="bullet"/>
      <w:lvlText w:val="•"/>
      <w:lvlJc w:val="left"/>
      <w:pPr>
        <w:ind w:left="7620" w:hanging="319"/>
      </w:pPr>
    </w:lvl>
  </w:abstractNum>
  <w:abstractNum w:abstractNumId="3" w15:restartNumberingAfterBreak="0">
    <w:nsid w:val="01C62B30"/>
    <w:multiLevelType w:val="hybridMultilevel"/>
    <w:tmpl w:val="FB5451AC"/>
    <w:lvl w:ilvl="0" w:tplc="D004C500">
      <w:numFmt w:val="bullet"/>
      <w:lvlText w:val=""/>
      <w:lvlJc w:val="left"/>
      <w:pPr>
        <w:tabs>
          <w:tab w:val="num" w:pos="990"/>
        </w:tabs>
        <w:ind w:left="990" w:hanging="360"/>
      </w:pPr>
      <w:rPr>
        <w:rFonts w:ascii="Symbol" w:eastAsia="Times New Roman" w:hAnsi="Symbol" w:cs="Times New Roman"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4" w15:restartNumberingAfterBreak="0">
    <w:nsid w:val="081D6C49"/>
    <w:multiLevelType w:val="multilevel"/>
    <w:tmpl w:val="EF40F88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B224258"/>
    <w:multiLevelType w:val="hybridMultilevel"/>
    <w:tmpl w:val="BE5EBD8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5993D9F"/>
    <w:multiLevelType w:val="hybridMultilevel"/>
    <w:tmpl w:val="727C9A14"/>
    <w:lvl w:ilvl="0" w:tplc="04090001">
      <w:start w:val="1"/>
      <w:numFmt w:val="bullet"/>
      <w:lvlText w:val=""/>
      <w:lvlJc w:val="left"/>
      <w:pPr>
        <w:tabs>
          <w:tab w:val="num" w:pos="1555"/>
        </w:tabs>
        <w:ind w:left="1555" w:hanging="360"/>
      </w:pPr>
      <w:rPr>
        <w:rFonts w:ascii="Symbol" w:hAnsi="Symbol" w:hint="default"/>
      </w:rPr>
    </w:lvl>
    <w:lvl w:ilvl="1" w:tplc="04090003" w:tentative="1">
      <w:start w:val="1"/>
      <w:numFmt w:val="bullet"/>
      <w:lvlText w:val="o"/>
      <w:lvlJc w:val="left"/>
      <w:pPr>
        <w:tabs>
          <w:tab w:val="num" w:pos="2275"/>
        </w:tabs>
        <w:ind w:left="2275" w:hanging="360"/>
      </w:pPr>
      <w:rPr>
        <w:rFonts w:ascii="Courier New" w:hAnsi="Courier New" w:hint="default"/>
      </w:rPr>
    </w:lvl>
    <w:lvl w:ilvl="2" w:tplc="04090005" w:tentative="1">
      <w:start w:val="1"/>
      <w:numFmt w:val="bullet"/>
      <w:lvlText w:val=""/>
      <w:lvlJc w:val="left"/>
      <w:pPr>
        <w:tabs>
          <w:tab w:val="num" w:pos="2995"/>
        </w:tabs>
        <w:ind w:left="2995" w:hanging="360"/>
      </w:pPr>
      <w:rPr>
        <w:rFonts w:ascii="Wingdings" w:hAnsi="Wingdings" w:hint="default"/>
      </w:rPr>
    </w:lvl>
    <w:lvl w:ilvl="3" w:tplc="04090001" w:tentative="1">
      <w:start w:val="1"/>
      <w:numFmt w:val="bullet"/>
      <w:lvlText w:val=""/>
      <w:lvlJc w:val="left"/>
      <w:pPr>
        <w:tabs>
          <w:tab w:val="num" w:pos="3715"/>
        </w:tabs>
        <w:ind w:left="3715" w:hanging="360"/>
      </w:pPr>
      <w:rPr>
        <w:rFonts w:ascii="Symbol" w:hAnsi="Symbol" w:hint="default"/>
      </w:rPr>
    </w:lvl>
    <w:lvl w:ilvl="4" w:tplc="04090003" w:tentative="1">
      <w:start w:val="1"/>
      <w:numFmt w:val="bullet"/>
      <w:lvlText w:val="o"/>
      <w:lvlJc w:val="left"/>
      <w:pPr>
        <w:tabs>
          <w:tab w:val="num" w:pos="4435"/>
        </w:tabs>
        <w:ind w:left="4435" w:hanging="360"/>
      </w:pPr>
      <w:rPr>
        <w:rFonts w:ascii="Courier New" w:hAnsi="Courier New" w:hint="default"/>
      </w:rPr>
    </w:lvl>
    <w:lvl w:ilvl="5" w:tplc="04090005" w:tentative="1">
      <w:start w:val="1"/>
      <w:numFmt w:val="bullet"/>
      <w:lvlText w:val=""/>
      <w:lvlJc w:val="left"/>
      <w:pPr>
        <w:tabs>
          <w:tab w:val="num" w:pos="5155"/>
        </w:tabs>
        <w:ind w:left="5155" w:hanging="360"/>
      </w:pPr>
      <w:rPr>
        <w:rFonts w:ascii="Wingdings" w:hAnsi="Wingdings" w:hint="default"/>
      </w:rPr>
    </w:lvl>
    <w:lvl w:ilvl="6" w:tplc="04090001" w:tentative="1">
      <w:start w:val="1"/>
      <w:numFmt w:val="bullet"/>
      <w:lvlText w:val=""/>
      <w:lvlJc w:val="left"/>
      <w:pPr>
        <w:tabs>
          <w:tab w:val="num" w:pos="5875"/>
        </w:tabs>
        <w:ind w:left="5875" w:hanging="360"/>
      </w:pPr>
      <w:rPr>
        <w:rFonts w:ascii="Symbol" w:hAnsi="Symbol" w:hint="default"/>
      </w:rPr>
    </w:lvl>
    <w:lvl w:ilvl="7" w:tplc="04090003" w:tentative="1">
      <w:start w:val="1"/>
      <w:numFmt w:val="bullet"/>
      <w:lvlText w:val="o"/>
      <w:lvlJc w:val="left"/>
      <w:pPr>
        <w:tabs>
          <w:tab w:val="num" w:pos="6595"/>
        </w:tabs>
        <w:ind w:left="6595" w:hanging="360"/>
      </w:pPr>
      <w:rPr>
        <w:rFonts w:ascii="Courier New" w:hAnsi="Courier New" w:hint="default"/>
      </w:rPr>
    </w:lvl>
    <w:lvl w:ilvl="8" w:tplc="04090005" w:tentative="1">
      <w:start w:val="1"/>
      <w:numFmt w:val="bullet"/>
      <w:lvlText w:val=""/>
      <w:lvlJc w:val="left"/>
      <w:pPr>
        <w:tabs>
          <w:tab w:val="num" w:pos="7315"/>
        </w:tabs>
        <w:ind w:left="7315" w:hanging="360"/>
      </w:pPr>
      <w:rPr>
        <w:rFonts w:ascii="Wingdings" w:hAnsi="Wingdings" w:hint="default"/>
      </w:rPr>
    </w:lvl>
  </w:abstractNum>
  <w:abstractNum w:abstractNumId="7" w15:restartNumberingAfterBreak="0">
    <w:nsid w:val="201D3422"/>
    <w:multiLevelType w:val="hybridMultilevel"/>
    <w:tmpl w:val="8C5886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864F2F"/>
    <w:multiLevelType w:val="hybridMultilevel"/>
    <w:tmpl w:val="A7D05078"/>
    <w:lvl w:ilvl="0" w:tplc="75A4AAD8">
      <w:start w:val="6"/>
      <w:numFmt w:val="upp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9A0A02"/>
    <w:multiLevelType w:val="hybridMultilevel"/>
    <w:tmpl w:val="3A541108"/>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0" w15:restartNumberingAfterBreak="0">
    <w:nsid w:val="2A0253F3"/>
    <w:multiLevelType w:val="hybridMultilevel"/>
    <w:tmpl w:val="26D642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B337527"/>
    <w:multiLevelType w:val="hybridMultilevel"/>
    <w:tmpl w:val="ADC87B3A"/>
    <w:lvl w:ilvl="0" w:tplc="D53CE9EC">
      <w:start w:val="1"/>
      <w:numFmt w:val="bullet"/>
      <w:lvlText w:val=""/>
      <w:lvlJc w:val="left"/>
      <w:pPr>
        <w:tabs>
          <w:tab w:val="num" w:pos="720"/>
        </w:tabs>
        <w:ind w:left="720" w:hanging="360"/>
      </w:pPr>
      <w:rPr>
        <w:rFonts w:ascii="Symbol" w:hAnsi="Symbol"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305866FD"/>
    <w:multiLevelType w:val="hybridMultilevel"/>
    <w:tmpl w:val="98A0D0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06F3FC3"/>
    <w:multiLevelType w:val="hybridMultilevel"/>
    <w:tmpl w:val="94EA42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C512109"/>
    <w:multiLevelType w:val="hybridMultilevel"/>
    <w:tmpl w:val="3DC8831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D4B299D"/>
    <w:multiLevelType w:val="multilevel"/>
    <w:tmpl w:val="EF40F88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40177B24"/>
    <w:multiLevelType w:val="hybridMultilevel"/>
    <w:tmpl w:val="032CEDAC"/>
    <w:lvl w:ilvl="0" w:tplc="D004C500">
      <w:numFmt w:val="bullet"/>
      <w:lvlText w:val=""/>
      <w:lvlJc w:val="left"/>
      <w:pPr>
        <w:tabs>
          <w:tab w:val="num" w:pos="360"/>
        </w:tabs>
        <w:ind w:left="360" w:hanging="360"/>
      </w:pPr>
      <w:rPr>
        <w:rFonts w:ascii="Symbol" w:eastAsia="Times New Roman" w:hAnsi="Symbol" w:cs="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7" w15:restartNumberingAfterBreak="0">
    <w:nsid w:val="47AA7625"/>
    <w:multiLevelType w:val="multilevel"/>
    <w:tmpl w:val="2842C22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4BB774C3"/>
    <w:multiLevelType w:val="hybridMultilevel"/>
    <w:tmpl w:val="0C567C80"/>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4200E1A"/>
    <w:multiLevelType w:val="hybridMultilevel"/>
    <w:tmpl w:val="935CC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AC74A4D"/>
    <w:multiLevelType w:val="hybridMultilevel"/>
    <w:tmpl w:val="47EED24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0206594"/>
    <w:multiLevelType w:val="hybridMultilevel"/>
    <w:tmpl w:val="6E6CAF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196029D"/>
    <w:multiLevelType w:val="hybridMultilevel"/>
    <w:tmpl w:val="D1B004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64CF1415"/>
    <w:multiLevelType w:val="hybridMultilevel"/>
    <w:tmpl w:val="48AC4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B8806F2"/>
    <w:multiLevelType w:val="multilevel"/>
    <w:tmpl w:val="EF40F88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6FAF5A08"/>
    <w:multiLevelType w:val="hybridMultilevel"/>
    <w:tmpl w:val="25A8F722"/>
    <w:lvl w:ilvl="0" w:tplc="0409000F">
      <w:start w:val="1"/>
      <w:numFmt w:val="decimal"/>
      <w:lvlText w:val="%1."/>
      <w:lvlJc w:val="left"/>
      <w:pPr>
        <w:tabs>
          <w:tab w:val="num" w:pos="990"/>
        </w:tabs>
        <w:ind w:left="990" w:hanging="360"/>
      </w:pPr>
      <w:rPr>
        <w:rFonts w:hint="default"/>
      </w:rPr>
    </w:lvl>
    <w:lvl w:ilvl="1" w:tplc="FFFFFFFF">
      <w:start w:val="1"/>
      <w:numFmt w:val="bullet"/>
      <w:lvlText w:val="o"/>
      <w:lvlJc w:val="left"/>
      <w:pPr>
        <w:tabs>
          <w:tab w:val="num" w:pos="720"/>
        </w:tabs>
        <w:ind w:left="720" w:hanging="360"/>
      </w:pPr>
      <w:rPr>
        <w:rFonts w:ascii="Courier New" w:hAnsi="Courier New" w:cs="Courier New" w:hint="default"/>
      </w:rPr>
    </w:lvl>
    <w:lvl w:ilvl="2" w:tplc="04090017">
      <w:start w:val="1"/>
      <w:numFmt w:val="lowerLetter"/>
      <w:lvlText w:val="%3)"/>
      <w:lvlJc w:val="left"/>
      <w:pPr>
        <w:ind w:left="1440" w:hanging="360"/>
      </w:pPr>
    </w:lvl>
    <w:lvl w:ilvl="3" w:tplc="FFFFFFFF">
      <w:start w:val="1"/>
      <w:numFmt w:val="bullet"/>
      <w:lvlText w:val=""/>
      <w:lvlJc w:val="left"/>
      <w:pPr>
        <w:tabs>
          <w:tab w:val="num" w:pos="2160"/>
        </w:tabs>
        <w:ind w:left="2160" w:hanging="360"/>
      </w:pPr>
      <w:rPr>
        <w:rFonts w:ascii="Symbol" w:hAnsi="Symbol" w:hint="default"/>
      </w:rPr>
    </w:lvl>
    <w:lvl w:ilvl="4" w:tplc="FFFFFFFF" w:tentative="1">
      <w:start w:val="1"/>
      <w:numFmt w:val="bullet"/>
      <w:lvlText w:val="o"/>
      <w:lvlJc w:val="left"/>
      <w:pPr>
        <w:tabs>
          <w:tab w:val="num" w:pos="2880"/>
        </w:tabs>
        <w:ind w:left="2880" w:hanging="360"/>
      </w:pPr>
      <w:rPr>
        <w:rFonts w:ascii="Courier New" w:hAnsi="Courier New" w:cs="Courier New" w:hint="default"/>
      </w:rPr>
    </w:lvl>
    <w:lvl w:ilvl="5" w:tplc="FFFFFFFF" w:tentative="1">
      <w:start w:val="1"/>
      <w:numFmt w:val="bullet"/>
      <w:lvlText w:val=""/>
      <w:lvlJc w:val="left"/>
      <w:pPr>
        <w:tabs>
          <w:tab w:val="num" w:pos="3600"/>
        </w:tabs>
        <w:ind w:left="3600" w:hanging="360"/>
      </w:pPr>
      <w:rPr>
        <w:rFonts w:ascii="Wingdings" w:hAnsi="Wingdings" w:hint="default"/>
      </w:rPr>
    </w:lvl>
    <w:lvl w:ilvl="6" w:tplc="FFFFFFFF" w:tentative="1">
      <w:start w:val="1"/>
      <w:numFmt w:val="bullet"/>
      <w:lvlText w:val=""/>
      <w:lvlJc w:val="left"/>
      <w:pPr>
        <w:tabs>
          <w:tab w:val="num" w:pos="4320"/>
        </w:tabs>
        <w:ind w:left="4320" w:hanging="360"/>
      </w:pPr>
      <w:rPr>
        <w:rFonts w:ascii="Symbol" w:hAnsi="Symbol" w:hint="default"/>
      </w:rPr>
    </w:lvl>
    <w:lvl w:ilvl="7" w:tplc="FFFFFFFF" w:tentative="1">
      <w:start w:val="1"/>
      <w:numFmt w:val="bullet"/>
      <w:lvlText w:val="o"/>
      <w:lvlJc w:val="left"/>
      <w:pPr>
        <w:tabs>
          <w:tab w:val="num" w:pos="5040"/>
        </w:tabs>
        <w:ind w:left="5040" w:hanging="360"/>
      </w:pPr>
      <w:rPr>
        <w:rFonts w:ascii="Courier New" w:hAnsi="Courier New" w:cs="Courier New" w:hint="default"/>
      </w:rPr>
    </w:lvl>
    <w:lvl w:ilvl="8" w:tplc="FFFFFFFF" w:tentative="1">
      <w:start w:val="1"/>
      <w:numFmt w:val="bullet"/>
      <w:lvlText w:val=""/>
      <w:lvlJc w:val="left"/>
      <w:pPr>
        <w:tabs>
          <w:tab w:val="num" w:pos="5760"/>
        </w:tabs>
        <w:ind w:left="5760" w:hanging="360"/>
      </w:pPr>
      <w:rPr>
        <w:rFonts w:ascii="Wingdings" w:hAnsi="Wingdings" w:hint="default"/>
      </w:rPr>
    </w:lvl>
  </w:abstractNum>
  <w:abstractNum w:abstractNumId="26" w15:restartNumberingAfterBreak="0">
    <w:nsid w:val="6FBA0EBE"/>
    <w:multiLevelType w:val="hybridMultilevel"/>
    <w:tmpl w:val="91A03F5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50F13F7"/>
    <w:multiLevelType w:val="hybridMultilevel"/>
    <w:tmpl w:val="CA604E0E"/>
    <w:lvl w:ilvl="0" w:tplc="DA14DF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6834BAE"/>
    <w:multiLevelType w:val="hybridMultilevel"/>
    <w:tmpl w:val="4A60CBBA"/>
    <w:lvl w:ilvl="0" w:tplc="8C169114">
      <w:start w:val="1"/>
      <w:numFmt w:val="decimal"/>
      <w:lvlText w:val="%1."/>
      <w:lvlJc w:val="left"/>
      <w:pPr>
        <w:ind w:left="720" w:hanging="360"/>
      </w:pPr>
      <w:rPr>
        <w:rFonts w:ascii="Arial" w:hAnsi="Arial" w:cs="Arial" w:hint="default"/>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7513B5D"/>
    <w:multiLevelType w:val="hybridMultilevel"/>
    <w:tmpl w:val="4E3A73DE"/>
    <w:lvl w:ilvl="0" w:tplc="31E2318C">
      <w:start w:val="1"/>
      <w:numFmt w:val="bullet"/>
      <w:lvlText w:val=""/>
      <w:lvlJc w:val="left"/>
      <w:pPr>
        <w:tabs>
          <w:tab w:val="num" w:pos="720"/>
        </w:tabs>
        <w:ind w:left="720" w:hanging="360"/>
      </w:pPr>
      <w:rPr>
        <w:rFonts w:ascii="Symbol" w:hAnsi="Symbol"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91B43A8"/>
    <w:multiLevelType w:val="hybridMultilevel"/>
    <w:tmpl w:val="735E41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A9F0421"/>
    <w:multiLevelType w:val="multilevel"/>
    <w:tmpl w:val="EF40F88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542787952">
    <w:abstractNumId w:val="6"/>
  </w:num>
  <w:num w:numId="2" w16cid:durableId="406734182">
    <w:abstractNumId w:val="9"/>
  </w:num>
  <w:num w:numId="3" w16cid:durableId="379322590">
    <w:abstractNumId w:val="12"/>
  </w:num>
  <w:num w:numId="4" w16cid:durableId="208472076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34149318">
    <w:abstractNumId w:val="13"/>
  </w:num>
  <w:num w:numId="6" w16cid:durableId="107355614">
    <w:abstractNumId w:val="5"/>
  </w:num>
  <w:num w:numId="7" w16cid:durableId="84111224">
    <w:abstractNumId w:val="16"/>
  </w:num>
  <w:num w:numId="8" w16cid:durableId="150148050">
    <w:abstractNumId w:val="3"/>
  </w:num>
  <w:num w:numId="9" w16cid:durableId="99686178">
    <w:abstractNumId w:val="21"/>
  </w:num>
  <w:num w:numId="10" w16cid:durableId="1138573931">
    <w:abstractNumId w:val="26"/>
  </w:num>
  <w:num w:numId="11" w16cid:durableId="963921487">
    <w:abstractNumId w:val="29"/>
  </w:num>
  <w:num w:numId="12" w16cid:durableId="1130324128">
    <w:abstractNumId w:val="27"/>
  </w:num>
  <w:num w:numId="13" w16cid:durableId="12947551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17832000">
    <w:abstractNumId w:val="28"/>
  </w:num>
  <w:num w:numId="15" w16cid:durableId="1641883351">
    <w:abstractNumId w:val="22"/>
  </w:num>
  <w:num w:numId="16" w16cid:durableId="510610244">
    <w:abstractNumId w:val="10"/>
  </w:num>
  <w:num w:numId="17" w16cid:durableId="499392423">
    <w:abstractNumId w:val="14"/>
  </w:num>
  <w:num w:numId="18" w16cid:durableId="544342046">
    <w:abstractNumId w:val="8"/>
  </w:num>
  <w:num w:numId="19" w16cid:durableId="1211267416">
    <w:abstractNumId w:val="2"/>
  </w:num>
  <w:num w:numId="20" w16cid:durableId="1421831378">
    <w:abstractNumId w:val="1"/>
  </w:num>
  <w:num w:numId="21" w16cid:durableId="697435093">
    <w:abstractNumId w:val="0"/>
  </w:num>
  <w:num w:numId="22" w16cid:durableId="1459759660">
    <w:abstractNumId w:val="19"/>
  </w:num>
  <w:num w:numId="23" w16cid:durableId="954946561">
    <w:abstractNumId w:val="15"/>
  </w:num>
  <w:num w:numId="24" w16cid:durableId="475953919">
    <w:abstractNumId w:val="23"/>
  </w:num>
  <w:num w:numId="25" w16cid:durableId="734666794">
    <w:abstractNumId w:val="31"/>
  </w:num>
  <w:num w:numId="26" w16cid:durableId="2084595720">
    <w:abstractNumId w:val="4"/>
  </w:num>
  <w:num w:numId="27" w16cid:durableId="430471241">
    <w:abstractNumId w:val="24"/>
  </w:num>
  <w:num w:numId="28" w16cid:durableId="1183586941">
    <w:abstractNumId w:val="30"/>
  </w:num>
  <w:num w:numId="29" w16cid:durableId="1024475448">
    <w:abstractNumId w:val="25"/>
  </w:num>
  <w:num w:numId="30" w16cid:durableId="1372193617">
    <w:abstractNumId w:val="20"/>
  </w:num>
  <w:num w:numId="31" w16cid:durableId="738597062">
    <w:abstractNumId w:val="17"/>
  </w:num>
  <w:num w:numId="32" w16cid:durableId="334765468">
    <w:abstractNumId w:val="7"/>
  </w:num>
  <w:num w:numId="33" w16cid:durableId="56387313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Type w:val="letter"/>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5876"/>
    <w:rsid w:val="00000CD1"/>
    <w:rsid w:val="00001A3E"/>
    <w:rsid w:val="00011198"/>
    <w:rsid w:val="00012FB2"/>
    <w:rsid w:val="00015653"/>
    <w:rsid w:val="00022EC5"/>
    <w:rsid w:val="00025B7A"/>
    <w:rsid w:val="00030EF2"/>
    <w:rsid w:val="00031AD5"/>
    <w:rsid w:val="000346C9"/>
    <w:rsid w:val="00037F9A"/>
    <w:rsid w:val="000455AA"/>
    <w:rsid w:val="00053809"/>
    <w:rsid w:val="000549FA"/>
    <w:rsid w:val="00073D06"/>
    <w:rsid w:val="00077E75"/>
    <w:rsid w:val="00084477"/>
    <w:rsid w:val="0009771C"/>
    <w:rsid w:val="000A1619"/>
    <w:rsid w:val="000B33B8"/>
    <w:rsid w:val="000C249C"/>
    <w:rsid w:val="000C346B"/>
    <w:rsid w:val="000D0EB8"/>
    <w:rsid w:val="000D21B6"/>
    <w:rsid w:val="000D24F5"/>
    <w:rsid w:val="000D40F9"/>
    <w:rsid w:val="000D51B3"/>
    <w:rsid w:val="000E4422"/>
    <w:rsid w:val="000F6C84"/>
    <w:rsid w:val="00110D30"/>
    <w:rsid w:val="00111B34"/>
    <w:rsid w:val="00117D1C"/>
    <w:rsid w:val="0012029A"/>
    <w:rsid w:val="001375D4"/>
    <w:rsid w:val="00141B45"/>
    <w:rsid w:val="0014382A"/>
    <w:rsid w:val="0015053E"/>
    <w:rsid w:val="00150E16"/>
    <w:rsid w:val="00155435"/>
    <w:rsid w:val="00156215"/>
    <w:rsid w:val="0016320E"/>
    <w:rsid w:val="00172F6F"/>
    <w:rsid w:val="00175E76"/>
    <w:rsid w:val="001812AD"/>
    <w:rsid w:val="001853F7"/>
    <w:rsid w:val="001860C6"/>
    <w:rsid w:val="001863BB"/>
    <w:rsid w:val="00195F45"/>
    <w:rsid w:val="00196E3F"/>
    <w:rsid w:val="001B7825"/>
    <w:rsid w:val="001C4D9C"/>
    <w:rsid w:val="001C70A5"/>
    <w:rsid w:val="001D31EB"/>
    <w:rsid w:val="001D49E3"/>
    <w:rsid w:val="001D7615"/>
    <w:rsid w:val="001D7893"/>
    <w:rsid w:val="001E1872"/>
    <w:rsid w:val="002030B0"/>
    <w:rsid w:val="002073A4"/>
    <w:rsid w:val="002100BF"/>
    <w:rsid w:val="00214BCB"/>
    <w:rsid w:val="00221056"/>
    <w:rsid w:val="00237F6A"/>
    <w:rsid w:val="002446F3"/>
    <w:rsid w:val="002470BD"/>
    <w:rsid w:val="002563EC"/>
    <w:rsid w:val="00262123"/>
    <w:rsid w:val="00272483"/>
    <w:rsid w:val="00272CB9"/>
    <w:rsid w:val="00276E60"/>
    <w:rsid w:val="00277181"/>
    <w:rsid w:val="0029264E"/>
    <w:rsid w:val="00297BAD"/>
    <w:rsid w:val="002A7985"/>
    <w:rsid w:val="002B20D2"/>
    <w:rsid w:val="002D0C6C"/>
    <w:rsid w:val="002D7921"/>
    <w:rsid w:val="002E188B"/>
    <w:rsid w:val="002F3D9D"/>
    <w:rsid w:val="002F4D80"/>
    <w:rsid w:val="003024EB"/>
    <w:rsid w:val="0031437B"/>
    <w:rsid w:val="003164D9"/>
    <w:rsid w:val="0031674F"/>
    <w:rsid w:val="00325BE8"/>
    <w:rsid w:val="00326721"/>
    <w:rsid w:val="00327180"/>
    <w:rsid w:val="0033435E"/>
    <w:rsid w:val="0033704D"/>
    <w:rsid w:val="003439EE"/>
    <w:rsid w:val="00343C7D"/>
    <w:rsid w:val="003466F4"/>
    <w:rsid w:val="00365AD6"/>
    <w:rsid w:val="003710F2"/>
    <w:rsid w:val="0037302E"/>
    <w:rsid w:val="00375C34"/>
    <w:rsid w:val="0037631F"/>
    <w:rsid w:val="00385AD6"/>
    <w:rsid w:val="003865E6"/>
    <w:rsid w:val="00390466"/>
    <w:rsid w:val="00390FAD"/>
    <w:rsid w:val="003A4F88"/>
    <w:rsid w:val="003A5415"/>
    <w:rsid w:val="003A5821"/>
    <w:rsid w:val="003C44FD"/>
    <w:rsid w:val="003C6179"/>
    <w:rsid w:val="003C6845"/>
    <w:rsid w:val="003D00DF"/>
    <w:rsid w:val="003D2640"/>
    <w:rsid w:val="003D4EB7"/>
    <w:rsid w:val="003D5D16"/>
    <w:rsid w:val="003D6870"/>
    <w:rsid w:val="003E55FD"/>
    <w:rsid w:val="003E7749"/>
    <w:rsid w:val="004006F4"/>
    <w:rsid w:val="00406342"/>
    <w:rsid w:val="00410B80"/>
    <w:rsid w:val="004133C1"/>
    <w:rsid w:val="00413724"/>
    <w:rsid w:val="0042598B"/>
    <w:rsid w:val="00425DC2"/>
    <w:rsid w:val="00431421"/>
    <w:rsid w:val="00443045"/>
    <w:rsid w:val="00443A8A"/>
    <w:rsid w:val="00450A13"/>
    <w:rsid w:val="00452639"/>
    <w:rsid w:val="00462DD1"/>
    <w:rsid w:val="004650FB"/>
    <w:rsid w:val="004667D5"/>
    <w:rsid w:val="00470749"/>
    <w:rsid w:val="00470A60"/>
    <w:rsid w:val="00476135"/>
    <w:rsid w:val="00490DE7"/>
    <w:rsid w:val="004A06E3"/>
    <w:rsid w:val="004A345D"/>
    <w:rsid w:val="004A7F74"/>
    <w:rsid w:val="004B41F4"/>
    <w:rsid w:val="004B76E8"/>
    <w:rsid w:val="004D4AE4"/>
    <w:rsid w:val="00501D7E"/>
    <w:rsid w:val="005033C6"/>
    <w:rsid w:val="00505529"/>
    <w:rsid w:val="005111E5"/>
    <w:rsid w:val="005120EE"/>
    <w:rsid w:val="00512FB6"/>
    <w:rsid w:val="005343EF"/>
    <w:rsid w:val="00546D27"/>
    <w:rsid w:val="005552A3"/>
    <w:rsid w:val="00561570"/>
    <w:rsid w:val="00567C43"/>
    <w:rsid w:val="0057479F"/>
    <w:rsid w:val="00577C7D"/>
    <w:rsid w:val="00581111"/>
    <w:rsid w:val="0058511D"/>
    <w:rsid w:val="0059010C"/>
    <w:rsid w:val="0059646B"/>
    <w:rsid w:val="005B1306"/>
    <w:rsid w:val="005B7869"/>
    <w:rsid w:val="005C1200"/>
    <w:rsid w:val="005D2619"/>
    <w:rsid w:val="005E38BD"/>
    <w:rsid w:val="005E4344"/>
    <w:rsid w:val="005E5DE8"/>
    <w:rsid w:val="005F0D7E"/>
    <w:rsid w:val="00602038"/>
    <w:rsid w:val="0061357B"/>
    <w:rsid w:val="0061401C"/>
    <w:rsid w:val="00616DE2"/>
    <w:rsid w:val="00637FFD"/>
    <w:rsid w:val="006405E9"/>
    <w:rsid w:val="00642C8D"/>
    <w:rsid w:val="006443FB"/>
    <w:rsid w:val="00645D18"/>
    <w:rsid w:val="0064722C"/>
    <w:rsid w:val="0065636F"/>
    <w:rsid w:val="00667132"/>
    <w:rsid w:val="006836ED"/>
    <w:rsid w:val="00693A5D"/>
    <w:rsid w:val="00693BAE"/>
    <w:rsid w:val="006A23C1"/>
    <w:rsid w:val="006A675F"/>
    <w:rsid w:val="006B18F3"/>
    <w:rsid w:val="006C0779"/>
    <w:rsid w:val="006C1602"/>
    <w:rsid w:val="006C4402"/>
    <w:rsid w:val="006C62D3"/>
    <w:rsid w:val="006D2318"/>
    <w:rsid w:val="006D5011"/>
    <w:rsid w:val="006D5E67"/>
    <w:rsid w:val="006E0B9E"/>
    <w:rsid w:val="006E475B"/>
    <w:rsid w:val="006F073E"/>
    <w:rsid w:val="006F558E"/>
    <w:rsid w:val="00715E5E"/>
    <w:rsid w:val="007251F1"/>
    <w:rsid w:val="00730746"/>
    <w:rsid w:val="007418FA"/>
    <w:rsid w:val="007441D4"/>
    <w:rsid w:val="00744ACE"/>
    <w:rsid w:val="0076296D"/>
    <w:rsid w:val="00764A96"/>
    <w:rsid w:val="00766E5F"/>
    <w:rsid w:val="00767470"/>
    <w:rsid w:val="00774A94"/>
    <w:rsid w:val="00786ABF"/>
    <w:rsid w:val="007A27BA"/>
    <w:rsid w:val="007B0423"/>
    <w:rsid w:val="007B5E96"/>
    <w:rsid w:val="007C2DD6"/>
    <w:rsid w:val="007C4324"/>
    <w:rsid w:val="007D14BD"/>
    <w:rsid w:val="007D2858"/>
    <w:rsid w:val="007D4D6C"/>
    <w:rsid w:val="007D7219"/>
    <w:rsid w:val="007E0CBD"/>
    <w:rsid w:val="007E59BE"/>
    <w:rsid w:val="007E60BD"/>
    <w:rsid w:val="007E756F"/>
    <w:rsid w:val="007F0A2C"/>
    <w:rsid w:val="008020DD"/>
    <w:rsid w:val="008130D5"/>
    <w:rsid w:val="00826AF8"/>
    <w:rsid w:val="00836311"/>
    <w:rsid w:val="00837F72"/>
    <w:rsid w:val="0086053D"/>
    <w:rsid w:val="008744E6"/>
    <w:rsid w:val="00874637"/>
    <w:rsid w:val="00875BA0"/>
    <w:rsid w:val="00883F65"/>
    <w:rsid w:val="00886565"/>
    <w:rsid w:val="00886FB6"/>
    <w:rsid w:val="00890A80"/>
    <w:rsid w:val="008A1980"/>
    <w:rsid w:val="008A5E9F"/>
    <w:rsid w:val="008D1F0A"/>
    <w:rsid w:val="008D5678"/>
    <w:rsid w:val="008D649D"/>
    <w:rsid w:val="008D76FC"/>
    <w:rsid w:val="008F2968"/>
    <w:rsid w:val="008F516A"/>
    <w:rsid w:val="00901B62"/>
    <w:rsid w:val="00910470"/>
    <w:rsid w:val="00915CB8"/>
    <w:rsid w:val="00916927"/>
    <w:rsid w:val="00926F7F"/>
    <w:rsid w:val="00947057"/>
    <w:rsid w:val="009513E5"/>
    <w:rsid w:val="00954002"/>
    <w:rsid w:val="00954A6D"/>
    <w:rsid w:val="00972699"/>
    <w:rsid w:val="00980D87"/>
    <w:rsid w:val="009867D5"/>
    <w:rsid w:val="0099095C"/>
    <w:rsid w:val="00993A8A"/>
    <w:rsid w:val="009940DC"/>
    <w:rsid w:val="00995817"/>
    <w:rsid w:val="009A464A"/>
    <w:rsid w:val="009A4A32"/>
    <w:rsid w:val="009A5789"/>
    <w:rsid w:val="009A5D69"/>
    <w:rsid w:val="009B5810"/>
    <w:rsid w:val="009D6301"/>
    <w:rsid w:val="009D7222"/>
    <w:rsid w:val="009D776C"/>
    <w:rsid w:val="009E4D15"/>
    <w:rsid w:val="009F22BC"/>
    <w:rsid w:val="009F27EA"/>
    <w:rsid w:val="00A03C73"/>
    <w:rsid w:val="00A142C5"/>
    <w:rsid w:val="00A30C06"/>
    <w:rsid w:val="00A32E0C"/>
    <w:rsid w:val="00A34122"/>
    <w:rsid w:val="00A42512"/>
    <w:rsid w:val="00A47D52"/>
    <w:rsid w:val="00A5428A"/>
    <w:rsid w:val="00A5749C"/>
    <w:rsid w:val="00A75586"/>
    <w:rsid w:val="00A775EC"/>
    <w:rsid w:val="00A83FB8"/>
    <w:rsid w:val="00A9039C"/>
    <w:rsid w:val="00A90664"/>
    <w:rsid w:val="00A936D2"/>
    <w:rsid w:val="00AA1ACA"/>
    <w:rsid w:val="00AA42D2"/>
    <w:rsid w:val="00AB1925"/>
    <w:rsid w:val="00AB2D90"/>
    <w:rsid w:val="00AC4494"/>
    <w:rsid w:val="00AD09D6"/>
    <w:rsid w:val="00AD17FF"/>
    <w:rsid w:val="00AD2EAC"/>
    <w:rsid w:val="00AD4AAB"/>
    <w:rsid w:val="00AD5756"/>
    <w:rsid w:val="00AD5792"/>
    <w:rsid w:val="00AD7B16"/>
    <w:rsid w:val="00B05F16"/>
    <w:rsid w:val="00B067EE"/>
    <w:rsid w:val="00B07855"/>
    <w:rsid w:val="00B119C2"/>
    <w:rsid w:val="00B13F53"/>
    <w:rsid w:val="00B14427"/>
    <w:rsid w:val="00B1535B"/>
    <w:rsid w:val="00B26375"/>
    <w:rsid w:val="00B26CC0"/>
    <w:rsid w:val="00B310DD"/>
    <w:rsid w:val="00B41567"/>
    <w:rsid w:val="00B462E2"/>
    <w:rsid w:val="00B56F74"/>
    <w:rsid w:val="00B57797"/>
    <w:rsid w:val="00B62E83"/>
    <w:rsid w:val="00B65C39"/>
    <w:rsid w:val="00B728D8"/>
    <w:rsid w:val="00B75396"/>
    <w:rsid w:val="00B75CC6"/>
    <w:rsid w:val="00B86244"/>
    <w:rsid w:val="00B86ED9"/>
    <w:rsid w:val="00B91A52"/>
    <w:rsid w:val="00BA26F4"/>
    <w:rsid w:val="00BC77B0"/>
    <w:rsid w:val="00BD2024"/>
    <w:rsid w:val="00BD28E5"/>
    <w:rsid w:val="00BD53E6"/>
    <w:rsid w:val="00BE0968"/>
    <w:rsid w:val="00BE7FBA"/>
    <w:rsid w:val="00C00927"/>
    <w:rsid w:val="00C0301E"/>
    <w:rsid w:val="00C03127"/>
    <w:rsid w:val="00C10225"/>
    <w:rsid w:val="00C10C36"/>
    <w:rsid w:val="00C21ED6"/>
    <w:rsid w:val="00C238C7"/>
    <w:rsid w:val="00C27D9B"/>
    <w:rsid w:val="00C31471"/>
    <w:rsid w:val="00C5105A"/>
    <w:rsid w:val="00C64B0C"/>
    <w:rsid w:val="00C76BF3"/>
    <w:rsid w:val="00C87E1A"/>
    <w:rsid w:val="00C959C8"/>
    <w:rsid w:val="00C968B8"/>
    <w:rsid w:val="00CB37D6"/>
    <w:rsid w:val="00CC2155"/>
    <w:rsid w:val="00CC3A40"/>
    <w:rsid w:val="00CD47F3"/>
    <w:rsid w:val="00CE18BF"/>
    <w:rsid w:val="00CE312A"/>
    <w:rsid w:val="00CE661F"/>
    <w:rsid w:val="00CF0878"/>
    <w:rsid w:val="00CF23A3"/>
    <w:rsid w:val="00CF6604"/>
    <w:rsid w:val="00D006CB"/>
    <w:rsid w:val="00D04766"/>
    <w:rsid w:val="00D05444"/>
    <w:rsid w:val="00D158D5"/>
    <w:rsid w:val="00D245FA"/>
    <w:rsid w:val="00D24815"/>
    <w:rsid w:val="00D3326B"/>
    <w:rsid w:val="00D40C6A"/>
    <w:rsid w:val="00D42DEB"/>
    <w:rsid w:val="00D50F01"/>
    <w:rsid w:val="00D52C3E"/>
    <w:rsid w:val="00D602F4"/>
    <w:rsid w:val="00D6149B"/>
    <w:rsid w:val="00D6150B"/>
    <w:rsid w:val="00D91213"/>
    <w:rsid w:val="00DA4A09"/>
    <w:rsid w:val="00DC0510"/>
    <w:rsid w:val="00DC4C1B"/>
    <w:rsid w:val="00DC6347"/>
    <w:rsid w:val="00DC6356"/>
    <w:rsid w:val="00DC64CB"/>
    <w:rsid w:val="00DD5291"/>
    <w:rsid w:val="00DF3430"/>
    <w:rsid w:val="00DF4BB3"/>
    <w:rsid w:val="00E01641"/>
    <w:rsid w:val="00E12622"/>
    <w:rsid w:val="00E12740"/>
    <w:rsid w:val="00E20821"/>
    <w:rsid w:val="00E23116"/>
    <w:rsid w:val="00E23D07"/>
    <w:rsid w:val="00E26E63"/>
    <w:rsid w:val="00E27881"/>
    <w:rsid w:val="00E35F88"/>
    <w:rsid w:val="00E46027"/>
    <w:rsid w:val="00E542F1"/>
    <w:rsid w:val="00E62727"/>
    <w:rsid w:val="00E661C7"/>
    <w:rsid w:val="00E668DE"/>
    <w:rsid w:val="00E71C70"/>
    <w:rsid w:val="00E74495"/>
    <w:rsid w:val="00E82E34"/>
    <w:rsid w:val="00E82FC5"/>
    <w:rsid w:val="00E9408C"/>
    <w:rsid w:val="00E94282"/>
    <w:rsid w:val="00E95876"/>
    <w:rsid w:val="00EA49FE"/>
    <w:rsid w:val="00EA51B7"/>
    <w:rsid w:val="00EB3282"/>
    <w:rsid w:val="00EB3F2A"/>
    <w:rsid w:val="00EC688E"/>
    <w:rsid w:val="00ED06E6"/>
    <w:rsid w:val="00ED6419"/>
    <w:rsid w:val="00ED7D9F"/>
    <w:rsid w:val="00F01548"/>
    <w:rsid w:val="00F0396B"/>
    <w:rsid w:val="00F06EC6"/>
    <w:rsid w:val="00F10737"/>
    <w:rsid w:val="00F139B9"/>
    <w:rsid w:val="00F13B88"/>
    <w:rsid w:val="00F16558"/>
    <w:rsid w:val="00F222AC"/>
    <w:rsid w:val="00F26757"/>
    <w:rsid w:val="00F26E7B"/>
    <w:rsid w:val="00F3487F"/>
    <w:rsid w:val="00F34EBC"/>
    <w:rsid w:val="00F53C94"/>
    <w:rsid w:val="00F559C0"/>
    <w:rsid w:val="00F56C03"/>
    <w:rsid w:val="00F575D8"/>
    <w:rsid w:val="00F7789B"/>
    <w:rsid w:val="00F800B9"/>
    <w:rsid w:val="00FA7106"/>
    <w:rsid w:val="00FB37AC"/>
    <w:rsid w:val="00FC03EC"/>
    <w:rsid w:val="00FC2767"/>
    <w:rsid w:val="00FC5599"/>
    <w:rsid w:val="00FC71FC"/>
    <w:rsid w:val="00FD3589"/>
    <w:rsid w:val="00FE07E6"/>
    <w:rsid w:val="00FE102D"/>
    <w:rsid w:val="00FE7A33"/>
    <w:rsid w:val="00FF3C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79A22B"/>
  <w15:docId w15:val="{235A138E-7337-4EB1-9084-4589A48FF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6EC6"/>
    <w:rPr>
      <w:sz w:val="24"/>
      <w:szCs w:val="24"/>
    </w:rPr>
  </w:style>
  <w:style w:type="paragraph" w:styleId="Heading1">
    <w:name w:val="heading 1"/>
    <w:basedOn w:val="Normal"/>
    <w:next w:val="Normal"/>
    <w:qFormat/>
    <w:rsid w:val="009E4D15"/>
    <w:pPr>
      <w:keepNext/>
      <w:jc w:val="right"/>
      <w:outlineLvl w:val="0"/>
    </w:pPr>
    <w:rPr>
      <w:rFonts w:ascii="Arial" w:eastAsia="Arial Unicode MS" w:hAnsi="Arial" w:cs="Arial"/>
      <w:sz w:val="20"/>
    </w:rPr>
  </w:style>
  <w:style w:type="paragraph" w:styleId="Heading2">
    <w:name w:val="heading 2"/>
    <w:basedOn w:val="Normal"/>
    <w:next w:val="Normal"/>
    <w:qFormat/>
    <w:rsid w:val="009E4D15"/>
    <w:pPr>
      <w:keepNext/>
      <w:jc w:val="center"/>
      <w:outlineLvl w:val="1"/>
    </w:pPr>
    <w:rPr>
      <w:rFonts w:ascii="Arial" w:hAnsi="Arial"/>
      <w14:shadow w14:blurRad="50800" w14:dist="38100" w14:dir="2700000" w14:sx="100000" w14:sy="100000" w14:kx="0" w14:ky="0" w14:algn="tl">
        <w14:srgbClr w14:val="000000">
          <w14:alpha w14:val="60000"/>
        </w14:srgbClr>
      </w14:shadow>
    </w:rPr>
  </w:style>
  <w:style w:type="paragraph" w:styleId="Heading3">
    <w:name w:val="heading 3"/>
    <w:basedOn w:val="Normal"/>
    <w:next w:val="Normal"/>
    <w:qFormat/>
    <w:rsid w:val="009E4D15"/>
    <w:pPr>
      <w:keepNext/>
      <w:outlineLvl w:val="2"/>
    </w:pPr>
    <w:rPr>
      <w:b/>
      <w:bCs/>
      <w:sz w:val="28"/>
    </w:rPr>
  </w:style>
  <w:style w:type="paragraph" w:styleId="Heading4">
    <w:name w:val="heading 4"/>
    <w:basedOn w:val="Normal"/>
    <w:next w:val="Normal"/>
    <w:qFormat/>
    <w:rsid w:val="009E4D15"/>
    <w:pPr>
      <w:keepNext/>
      <w:outlineLvl w:val="3"/>
    </w:pPr>
    <w:rPr>
      <w:b/>
      <w:bCs/>
    </w:rPr>
  </w:style>
  <w:style w:type="paragraph" w:styleId="Heading6">
    <w:name w:val="heading 6"/>
    <w:basedOn w:val="Normal"/>
    <w:next w:val="Normal"/>
    <w:link w:val="Heading6Char"/>
    <w:semiHidden/>
    <w:unhideWhenUsed/>
    <w:qFormat/>
    <w:rsid w:val="00390466"/>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E4D15"/>
    <w:pPr>
      <w:tabs>
        <w:tab w:val="center" w:pos="4320"/>
        <w:tab w:val="right" w:pos="8640"/>
      </w:tabs>
    </w:pPr>
  </w:style>
  <w:style w:type="paragraph" w:styleId="Footer">
    <w:name w:val="footer"/>
    <w:basedOn w:val="Normal"/>
    <w:rsid w:val="009E4D15"/>
    <w:pPr>
      <w:tabs>
        <w:tab w:val="center" w:pos="4320"/>
        <w:tab w:val="right" w:pos="8640"/>
      </w:tabs>
    </w:pPr>
  </w:style>
  <w:style w:type="character" w:styleId="Hyperlink">
    <w:name w:val="Hyperlink"/>
    <w:basedOn w:val="DefaultParagraphFont"/>
    <w:rsid w:val="009E4D15"/>
    <w:rPr>
      <w:color w:val="0000FF"/>
      <w:u w:val="single"/>
    </w:rPr>
  </w:style>
  <w:style w:type="character" w:styleId="FollowedHyperlink">
    <w:name w:val="FollowedHyperlink"/>
    <w:basedOn w:val="DefaultParagraphFont"/>
    <w:rsid w:val="009E4D15"/>
    <w:rPr>
      <w:color w:val="800080"/>
      <w:u w:val="single"/>
    </w:rPr>
  </w:style>
  <w:style w:type="paragraph" w:styleId="BodyText">
    <w:name w:val="Body Text"/>
    <w:basedOn w:val="Normal"/>
    <w:rsid w:val="009E4D15"/>
    <w:pPr>
      <w:spacing w:line="400" w:lineRule="atLeast"/>
      <w:ind w:left="835"/>
      <w:jc w:val="both"/>
    </w:pPr>
    <w:rPr>
      <w:rFonts w:ascii="Arial" w:hAnsi="Arial"/>
      <w:spacing w:val="-5"/>
      <w:sz w:val="20"/>
      <w:szCs w:val="20"/>
    </w:rPr>
  </w:style>
  <w:style w:type="paragraph" w:customStyle="1" w:styleId="DocumentLabel">
    <w:name w:val="Document Label"/>
    <w:basedOn w:val="HeadingBase"/>
    <w:next w:val="Title"/>
    <w:rsid w:val="009E4D15"/>
    <w:pPr>
      <w:spacing w:before="600" w:after="400" w:line="1040" w:lineRule="exact"/>
      <w:ind w:left="0"/>
    </w:pPr>
    <w:rPr>
      <w:spacing w:val="-96"/>
      <w:sz w:val="108"/>
    </w:rPr>
  </w:style>
  <w:style w:type="paragraph" w:customStyle="1" w:styleId="ReturnAddress">
    <w:name w:val="Return Address"/>
    <w:basedOn w:val="Normal"/>
    <w:rsid w:val="009E4D15"/>
    <w:pPr>
      <w:keepLines/>
      <w:spacing w:line="200" w:lineRule="atLeast"/>
    </w:pPr>
    <w:rPr>
      <w:rFonts w:ascii="Arial" w:hAnsi="Arial"/>
      <w:spacing w:val="-5"/>
      <w:sz w:val="16"/>
      <w:szCs w:val="20"/>
    </w:rPr>
  </w:style>
  <w:style w:type="paragraph" w:customStyle="1" w:styleId="Contact">
    <w:name w:val="Contact"/>
    <w:basedOn w:val="BodyText"/>
    <w:rsid w:val="009E4D15"/>
    <w:pPr>
      <w:spacing w:line="200" w:lineRule="atLeast"/>
      <w:ind w:left="0"/>
      <w:jc w:val="left"/>
    </w:pPr>
    <w:rPr>
      <w:sz w:val="16"/>
    </w:rPr>
  </w:style>
  <w:style w:type="character" w:styleId="Emphasis">
    <w:name w:val="Emphasis"/>
    <w:qFormat/>
    <w:rsid w:val="009E4D15"/>
    <w:rPr>
      <w:rFonts w:ascii="Arial Black" w:hAnsi="Arial Black"/>
      <w:spacing w:val="-10"/>
    </w:rPr>
  </w:style>
  <w:style w:type="paragraph" w:styleId="Subtitle">
    <w:name w:val="Subtitle"/>
    <w:basedOn w:val="Title"/>
    <w:next w:val="BodyText"/>
    <w:qFormat/>
    <w:rsid w:val="009E4D15"/>
    <w:pPr>
      <w:spacing w:after="140" w:line="320" w:lineRule="exact"/>
    </w:pPr>
    <w:rPr>
      <w:rFonts w:ascii="Arial" w:hAnsi="Arial"/>
    </w:rPr>
  </w:style>
  <w:style w:type="paragraph" w:styleId="Title">
    <w:name w:val="Title"/>
    <w:basedOn w:val="HeadingBase"/>
    <w:next w:val="Subtitle"/>
    <w:qFormat/>
    <w:rsid w:val="009E4D15"/>
    <w:pPr>
      <w:spacing w:before="0" w:after="280" w:line="340" w:lineRule="exact"/>
      <w:ind w:right="480"/>
    </w:pPr>
    <w:rPr>
      <w:rFonts w:ascii="Arial Black" w:hAnsi="Arial Black"/>
      <w:spacing w:val="-20"/>
      <w:sz w:val="32"/>
    </w:rPr>
  </w:style>
  <w:style w:type="paragraph" w:customStyle="1" w:styleId="HeadingBase">
    <w:name w:val="Heading Base"/>
    <w:basedOn w:val="Normal"/>
    <w:next w:val="BodyText"/>
    <w:rsid w:val="009E4D15"/>
    <w:pPr>
      <w:keepNext/>
      <w:keepLines/>
      <w:spacing w:before="300" w:line="440" w:lineRule="atLeast"/>
      <w:ind w:left="835"/>
    </w:pPr>
    <w:rPr>
      <w:rFonts w:ascii="Arial" w:hAnsi="Arial"/>
      <w:spacing w:val="-10"/>
      <w:kern w:val="28"/>
      <w:sz w:val="20"/>
      <w:szCs w:val="20"/>
    </w:rPr>
  </w:style>
  <w:style w:type="paragraph" w:styleId="Date">
    <w:name w:val="Date"/>
    <w:basedOn w:val="Normal"/>
    <w:next w:val="Normal"/>
    <w:rsid w:val="009E4D15"/>
  </w:style>
  <w:style w:type="paragraph" w:customStyle="1" w:styleId="InsideAddressName">
    <w:name w:val="Inside Address Name"/>
    <w:basedOn w:val="Normal"/>
    <w:rsid w:val="009E4D15"/>
  </w:style>
  <w:style w:type="paragraph" w:customStyle="1" w:styleId="InsideAddress">
    <w:name w:val="Inside Address"/>
    <w:basedOn w:val="Normal"/>
    <w:rsid w:val="009E4D15"/>
  </w:style>
  <w:style w:type="paragraph" w:styleId="Salutation">
    <w:name w:val="Salutation"/>
    <w:basedOn w:val="Normal"/>
    <w:next w:val="Normal"/>
    <w:rsid w:val="009E4D15"/>
  </w:style>
  <w:style w:type="paragraph" w:styleId="Closing">
    <w:name w:val="Closing"/>
    <w:basedOn w:val="Normal"/>
    <w:rsid w:val="009E4D15"/>
  </w:style>
  <w:style w:type="paragraph" w:styleId="Signature">
    <w:name w:val="Signature"/>
    <w:basedOn w:val="Normal"/>
    <w:rsid w:val="009E4D15"/>
  </w:style>
  <w:style w:type="paragraph" w:customStyle="1" w:styleId="SignatureJobTitle">
    <w:name w:val="Signature Job Title"/>
    <w:basedOn w:val="Signature"/>
    <w:rsid w:val="009E4D15"/>
  </w:style>
  <w:style w:type="paragraph" w:customStyle="1" w:styleId="SignatureCompany">
    <w:name w:val="Signature Company"/>
    <w:basedOn w:val="Signature"/>
    <w:rsid w:val="009E4D15"/>
  </w:style>
  <w:style w:type="paragraph" w:styleId="BalloonText">
    <w:name w:val="Balloon Text"/>
    <w:basedOn w:val="Normal"/>
    <w:semiHidden/>
    <w:rsid w:val="00F06EC6"/>
    <w:rPr>
      <w:rFonts w:ascii="Tahoma" w:hAnsi="Tahoma" w:cs="Tahoma"/>
      <w:sz w:val="16"/>
      <w:szCs w:val="16"/>
    </w:rPr>
  </w:style>
  <w:style w:type="table" w:styleId="TableGrid">
    <w:name w:val="Table Grid"/>
    <w:basedOn w:val="TableNormal"/>
    <w:rsid w:val="00B56F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D24815"/>
  </w:style>
  <w:style w:type="paragraph" w:styleId="BodyText2">
    <w:name w:val="Body Text 2"/>
    <w:basedOn w:val="Normal"/>
    <w:rsid w:val="00262123"/>
    <w:pPr>
      <w:spacing w:after="120" w:line="480" w:lineRule="auto"/>
    </w:pPr>
  </w:style>
  <w:style w:type="paragraph" w:styleId="ListParagraph">
    <w:name w:val="List Paragraph"/>
    <w:basedOn w:val="Normal"/>
    <w:uiPriority w:val="34"/>
    <w:qFormat/>
    <w:rsid w:val="00D3326B"/>
    <w:pPr>
      <w:ind w:left="720"/>
      <w:contextualSpacing/>
    </w:pPr>
  </w:style>
  <w:style w:type="paragraph" w:customStyle="1" w:styleId="Default">
    <w:name w:val="Default"/>
    <w:rsid w:val="00450A13"/>
    <w:pPr>
      <w:widowControl w:val="0"/>
      <w:autoSpaceDE w:val="0"/>
      <w:autoSpaceDN w:val="0"/>
      <w:adjustRightInd w:val="0"/>
    </w:pPr>
    <w:rPr>
      <w:color w:val="000000"/>
      <w:sz w:val="24"/>
      <w:szCs w:val="24"/>
    </w:rPr>
  </w:style>
  <w:style w:type="character" w:customStyle="1" w:styleId="Heading6Char">
    <w:name w:val="Heading 6 Char"/>
    <w:basedOn w:val="DefaultParagraphFont"/>
    <w:link w:val="Heading6"/>
    <w:semiHidden/>
    <w:rsid w:val="00390466"/>
    <w:rPr>
      <w:rFonts w:asciiTheme="majorHAnsi" w:eastAsiaTheme="majorEastAsia" w:hAnsiTheme="majorHAnsi" w:cstheme="majorBidi"/>
      <w:color w:val="243F60" w:themeColor="accent1" w:themeShade="7F"/>
      <w:sz w:val="24"/>
      <w:szCs w:val="24"/>
    </w:rPr>
  </w:style>
  <w:style w:type="character" w:styleId="UnresolvedMention">
    <w:name w:val="Unresolved Mention"/>
    <w:basedOn w:val="DefaultParagraphFont"/>
    <w:uiPriority w:val="99"/>
    <w:semiHidden/>
    <w:unhideWhenUsed/>
    <w:rsid w:val="00141B45"/>
    <w:rPr>
      <w:color w:val="605E5C"/>
      <w:shd w:val="clear" w:color="auto" w:fill="E1DFDD"/>
    </w:rPr>
  </w:style>
  <w:style w:type="paragraph" w:customStyle="1" w:styleId="xxmsonormal">
    <w:name w:val="x_xmsonormal"/>
    <w:basedOn w:val="Normal"/>
    <w:rsid w:val="005D2619"/>
    <w:rPr>
      <w:rFonts w:ascii="Calibri" w:eastAsiaTheme="minorHAnsi" w:hAnsi="Calibri" w:cs="Calibri"/>
      <w:sz w:val="22"/>
      <w:szCs w:val="22"/>
    </w:rPr>
  </w:style>
  <w:style w:type="paragraph" w:customStyle="1" w:styleId="xxmsolistparagraph">
    <w:name w:val="x_xmsolistparagraph"/>
    <w:basedOn w:val="Normal"/>
    <w:rsid w:val="005D2619"/>
    <w:pPr>
      <w:ind w:left="720"/>
    </w:pPr>
    <w:rPr>
      <w:rFonts w:eastAsiaTheme="minorHAnsi"/>
    </w:rPr>
  </w:style>
  <w:style w:type="paragraph" w:styleId="Revision">
    <w:name w:val="Revision"/>
    <w:hidden/>
    <w:uiPriority w:val="99"/>
    <w:semiHidden/>
    <w:rsid w:val="00874637"/>
    <w:rPr>
      <w:sz w:val="24"/>
      <w:szCs w:val="24"/>
    </w:rPr>
  </w:style>
  <w:style w:type="character" w:styleId="CommentReference">
    <w:name w:val="annotation reference"/>
    <w:basedOn w:val="DefaultParagraphFont"/>
    <w:semiHidden/>
    <w:unhideWhenUsed/>
    <w:rsid w:val="004D4AE4"/>
    <w:rPr>
      <w:sz w:val="16"/>
      <w:szCs w:val="16"/>
    </w:rPr>
  </w:style>
  <w:style w:type="paragraph" w:styleId="CommentText">
    <w:name w:val="annotation text"/>
    <w:basedOn w:val="Normal"/>
    <w:link w:val="CommentTextChar"/>
    <w:unhideWhenUsed/>
    <w:rsid w:val="004D4AE4"/>
    <w:rPr>
      <w:sz w:val="20"/>
      <w:szCs w:val="20"/>
    </w:rPr>
  </w:style>
  <w:style w:type="character" w:customStyle="1" w:styleId="CommentTextChar">
    <w:name w:val="Comment Text Char"/>
    <w:basedOn w:val="DefaultParagraphFont"/>
    <w:link w:val="CommentText"/>
    <w:rsid w:val="004D4AE4"/>
  </w:style>
  <w:style w:type="paragraph" w:styleId="CommentSubject">
    <w:name w:val="annotation subject"/>
    <w:basedOn w:val="CommentText"/>
    <w:next w:val="CommentText"/>
    <w:link w:val="CommentSubjectChar"/>
    <w:semiHidden/>
    <w:unhideWhenUsed/>
    <w:rsid w:val="004D4AE4"/>
    <w:rPr>
      <w:b/>
      <w:bCs/>
    </w:rPr>
  </w:style>
  <w:style w:type="character" w:customStyle="1" w:styleId="CommentSubjectChar">
    <w:name w:val="Comment Subject Char"/>
    <w:basedOn w:val="CommentTextChar"/>
    <w:link w:val="CommentSubject"/>
    <w:semiHidden/>
    <w:rsid w:val="004D4AE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5769982">
      <w:bodyDiv w:val="1"/>
      <w:marLeft w:val="0"/>
      <w:marRight w:val="0"/>
      <w:marTop w:val="0"/>
      <w:marBottom w:val="0"/>
      <w:divBdr>
        <w:top w:val="none" w:sz="0" w:space="0" w:color="auto"/>
        <w:left w:val="none" w:sz="0" w:space="0" w:color="auto"/>
        <w:bottom w:val="none" w:sz="0" w:space="0" w:color="auto"/>
        <w:right w:val="none" w:sz="0" w:space="0" w:color="auto"/>
      </w:divBdr>
    </w:div>
    <w:div w:id="749043442">
      <w:bodyDiv w:val="1"/>
      <w:marLeft w:val="0"/>
      <w:marRight w:val="0"/>
      <w:marTop w:val="0"/>
      <w:marBottom w:val="0"/>
      <w:divBdr>
        <w:top w:val="none" w:sz="0" w:space="0" w:color="auto"/>
        <w:left w:val="none" w:sz="0" w:space="0" w:color="auto"/>
        <w:bottom w:val="none" w:sz="0" w:space="0" w:color="auto"/>
        <w:right w:val="none" w:sz="0" w:space="0" w:color="auto"/>
      </w:divBdr>
    </w:div>
    <w:div w:id="828792463">
      <w:bodyDiv w:val="1"/>
      <w:marLeft w:val="0"/>
      <w:marRight w:val="0"/>
      <w:marTop w:val="0"/>
      <w:marBottom w:val="0"/>
      <w:divBdr>
        <w:top w:val="none" w:sz="0" w:space="0" w:color="auto"/>
        <w:left w:val="none" w:sz="0" w:space="0" w:color="auto"/>
        <w:bottom w:val="none" w:sz="0" w:space="0" w:color="auto"/>
        <w:right w:val="none" w:sz="0" w:space="0" w:color="auto"/>
      </w:divBdr>
    </w:div>
    <w:div w:id="937176246">
      <w:bodyDiv w:val="1"/>
      <w:marLeft w:val="0"/>
      <w:marRight w:val="0"/>
      <w:marTop w:val="0"/>
      <w:marBottom w:val="0"/>
      <w:divBdr>
        <w:top w:val="none" w:sz="0" w:space="0" w:color="auto"/>
        <w:left w:val="none" w:sz="0" w:space="0" w:color="auto"/>
        <w:bottom w:val="none" w:sz="0" w:space="0" w:color="auto"/>
        <w:right w:val="none" w:sz="0" w:space="0" w:color="auto"/>
      </w:divBdr>
    </w:div>
    <w:div w:id="1129130857">
      <w:bodyDiv w:val="1"/>
      <w:marLeft w:val="0"/>
      <w:marRight w:val="0"/>
      <w:marTop w:val="0"/>
      <w:marBottom w:val="0"/>
      <w:divBdr>
        <w:top w:val="none" w:sz="0" w:space="0" w:color="auto"/>
        <w:left w:val="none" w:sz="0" w:space="0" w:color="auto"/>
        <w:bottom w:val="none" w:sz="0" w:space="0" w:color="auto"/>
        <w:right w:val="none" w:sz="0" w:space="0" w:color="auto"/>
      </w:divBdr>
    </w:div>
    <w:div w:id="1388527272">
      <w:bodyDiv w:val="1"/>
      <w:marLeft w:val="0"/>
      <w:marRight w:val="0"/>
      <w:marTop w:val="0"/>
      <w:marBottom w:val="0"/>
      <w:divBdr>
        <w:top w:val="none" w:sz="0" w:space="0" w:color="auto"/>
        <w:left w:val="none" w:sz="0" w:space="0" w:color="auto"/>
        <w:bottom w:val="none" w:sz="0" w:space="0" w:color="auto"/>
        <w:right w:val="none" w:sz="0" w:space="0" w:color="auto"/>
      </w:divBdr>
    </w:div>
    <w:div w:id="1408647761">
      <w:bodyDiv w:val="1"/>
      <w:marLeft w:val="0"/>
      <w:marRight w:val="0"/>
      <w:marTop w:val="0"/>
      <w:marBottom w:val="0"/>
      <w:divBdr>
        <w:top w:val="none" w:sz="0" w:space="0" w:color="auto"/>
        <w:left w:val="none" w:sz="0" w:space="0" w:color="auto"/>
        <w:bottom w:val="none" w:sz="0" w:space="0" w:color="auto"/>
        <w:right w:val="none" w:sz="0" w:space="0" w:color="auto"/>
      </w:divBdr>
    </w:div>
    <w:div w:id="1864400861">
      <w:bodyDiv w:val="1"/>
      <w:marLeft w:val="0"/>
      <w:marRight w:val="0"/>
      <w:marTop w:val="0"/>
      <w:marBottom w:val="0"/>
      <w:divBdr>
        <w:top w:val="none" w:sz="0" w:space="0" w:color="auto"/>
        <w:left w:val="none" w:sz="0" w:space="0" w:color="auto"/>
        <w:bottom w:val="none" w:sz="0" w:space="0" w:color="auto"/>
        <w:right w:val="none" w:sz="0" w:space="0" w:color="auto"/>
      </w:divBdr>
    </w:div>
    <w:div w:id="1867055836">
      <w:bodyDiv w:val="1"/>
      <w:marLeft w:val="0"/>
      <w:marRight w:val="0"/>
      <w:marTop w:val="0"/>
      <w:marBottom w:val="0"/>
      <w:divBdr>
        <w:top w:val="none" w:sz="0" w:space="0" w:color="auto"/>
        <w:left w:val="none" w:sz="0" w:space="0" w:color="auto"/>
        <w:bottom w:val="none" w:sz="0" w:space="0" w:color="auto"/>
        <w:right w:val="none" w:sz="0" w:space="0" w:color="auto"/>
      </w:divBdr>
    </w:div>
    <w:div w:id="1867793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lic.dol.ks.gov/vosnet/default.aspx" TargetMode="External"/><Relationship Id="rId3" Type="http://schemas.openxmlformats.org/officeDocument/2006/relationships/settings" Target="settings.xml"/><Relationship Id="rId7" Type="http://schemas.openxmlformats.org/officeDocument/2006/relationships/hyperlink" Target="mailto:PerkinsV@ksbor.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zthompson\Application%20Data\Microsoft\Templates\KborLett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KborLetter.dot</Template>
  <TotalTime>187</TotalTime>
  <Pages>5</Pages>
  <Words>2148</Words>
  <Characters>12141</Characters>
  <Application>Microsoft Office Word</Application>
  <DocSecurity>0</DocSecurity>
  <Lines>449</Lines>
  <Paragraphs>213</Paragraphs>
  <ScaleCrop>false</ScaleCrop>
  <HeadingPairs>
    <vt:vector size="2" baseType="variant">
      <vt:variant>
        <vt:lpstr>Title</vt:lpstr>
      </vt:variant>
      <vt:variant>
        <vt:i4>1</vt:i4>
      </vt:variant>
    </vt:vector>
  </HeadingPairs>
  <TitlesOfParts>
    <vt:vector size="1" baseType="lpstr">
      <vt:lpstr/>
    </vt:vector>
  </TitlesOfParts>
  <Company>Kansas Board of Regents</Company>
  <LinksUpToDate>false</LinksUpToDate>
  <CharactersWithSpaces>14076</CharactersWithSpaces>
  <SharedDoc>false</SharedDoc>
  <HLinks>
    <vt:vector size="12" baseType="variant">
      <vt:variant>
        <vt:i4>8061008</vt:i4>
      </vt:variant>
      <vt:variant>
        <vt:i4>3</vt:i4>
      </vt:variant>
      <vt:variant>
        <vt:i4>0</vt:i4>
      </vt:variant>
      <vt:variant>
        <vt:i4>5</vt:i4>
      </vt:variant>
      <vt:variant>
        <vt:lpwstr>mailto:state-federal-grants@ksbor.org</vt:lpwstr>
      </vt:variant>
      <vt:variant>
        <vt:lpwstr/>
      </vt:variant>
      <vt:variant>
        <vt:i4>8061008</vt:i4>
      </vt:variant>
      <vt:variant>
        <vt:i4>0</vt:i4>
      </vt:variant>
      <vt:variant>
        <vt:i4>0</vt:i4>
      </vt:variant>
      <vt:variant>
        <vt:i4>5</vt:i4>
      </vt:variant>
      <vt:variant>
        <vt:lpwstr>mailto:state-federal-grants@ksbor.org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cswader</dc:creator>
  <cp:lastModifiedBy>Wood, Tobias</cp:lastModifiedBy>
  <cp:revision>10</cp:revision>
  <cp:lastPrinted>2020-06-15T16:33:00Z</cp:lastPrinted>
  <dcterms:created xsi:type="dcterms:W3CDTF">2025-08-12T15:16:00Z</dcterms:created>
  <dcterms:modified xsi:type="dcterms:W3CDTF">2025-08-19T19:20:00Z</dcterms:modified>
</cp:coreProperties>
</file>